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47" w:rsidRDefault="000B6E47" w:rsidP="000B6E47">
      <w:pPr>
        <w:spacing w:after="0" w:line="240" w:lineRule="auto"/>
        <w:jc w:val="center"/>
        <w:rPr>
          <w:rFonts w:ascii="Times New Roman" w:hAnsi="Times New Roman"/>
          <w:sz w:val="32"/>
          <w:szCs w:val="32"/>
        </w:rPr>
      </w:pPr>
      <w:r>
        <w:rPr>
          <w:rFonts w:ascii="Times New Roman" w:hAnsi="Times New Roman"/>
          <w:sz w:val="32"/>
          <w:szCs w:val="32"/>
        </w:rPr>
        <w:t>Старокостянтинівський районний методичний кабінет</w:t>
      </w:r>
    </w:p>
    <w:p w:rsidR="000B6E47" w:rsidRDefault="000B6E47" w:rsidP="000B6E47">
      <w:pPr>
        <w:spacing w:after="0" w:line="240" w:lineRule="auto"/>
        <w:jc w:val="center"/>
        <w:rPr>
          <w:rFonts w:ascii="Times New Roman" w:hAnsi="Times New Roman"/>
          <w:sz w:val="32"/>
          <w:szCs w:val="32"/>
        </w:rPr>
      </w:pPr>
      <w:r>
        <w:rPr>
          <w:rFonts w:ascii="Times New Roman" w:hAnsi="Times New Roman"/>
          <w:sz w:val="32"/>
          <w:szCs w:val="32"/>
        </w:rPr>
        <w:t>Стецьківська загальноосвітня школа І-ІІІ ступенів</w:t>
      </w:r>
    </w:p>
    <w:p w:rsidR="000B6E47" w:rsidRDefault="000B6E47" w:rsidP="000B6E47">
      <w:pPr>
        <w:spacing w:after="0" w:line="240" w:lineRule="auto"/>
        <w:jc w:val="center"/>
        <w:rPr>
          <w:rFonts w:ascii="Times New Roman" w:hAnsi="Times New Roman"/>
          <w:sz w:val="32"/>
          <w:szCs w:val="32"/>
        </w:rPr>
      </w:pPr>
    </w:p>
    <w:p w:rsidR="000B6E47" w:rsidRDefault="000B6E47" w:rsidP="000B6E47">
      <w:pPr>
        <w:spacing w:after="0" w:line="240" w:lineRule="auto"/>
        <w:ind w:left="4678"/>
        <w:rPr>
          <w:rFonts w:ascii="Times New Roman" w:hAnsi="Times New Roman"/>
          <w:sz w:val="32"/>
          <w:szCs w:val="32"/>
        </w:rPr>
      </w:pPr>
      <w:r>
        <w:rPr>
          <w:rFonts w:ascii="Times New Roman" w:hAnsi="Times New Roman"/>
          <w:sz w:val="32"/>
          <w:szCs w:val="32"/>
        </w:rPr>
        <w:t>Вчителі початкових класів:</w:t>
      </w:r>
    </w:p>
    <w:p w:rsidR="000B6E47" w:rsidRDefault="000B6E47" w:rsidP="000B6E47">
      <w:pPr>
        <w:spacing w:after="0" w:line="240" w:lineRule="auto"/>
        <w:ind w:left="4678"/>
        <w:rPr>
          <w:rFonts w:ascii="Times New Roman" w:hAnsi="Times New Roman"/>
          <w:sz w:val="32"/>
          <w:szCs w:val="32"/>
        </w:rPr>
      </w:pPr>
      <w:r>
        <w:rPr>
          <w:rFonts w:ascii="Times New Roman" w:hAnsi="Times New Roman"/>
          <w:sz w:val="32"/>
          <w:szCs w:val="32"/>
        </w:rPr>
        <w:t>Бондар Світлана Андріївна</w:t>
      </w:r>
    </w:p>
    <w:p w:rsidR="000B6E47" w:rsidRDefault="000B6E47" w:rsidP="000B6E47">
      <w:pPr>
        <w:spacing w:after="0" w:line="240" w:lineRule="auto"/>
        <w:ind w:left="4678"/>
        <w:rPr>
          <w:rFonts w:ascii="Times New Roman" w:hAnsi="Times New Roman"/>
          <w:sz w:val="32"/>
          <w:szCs w:val="32"/>
        </w:rPr>
      </w:pPr>
      <w:r>
        <w:rPr>
          <w:rFonts w:ascii="Times New Roman" w:hAnsi="Times New Roman"/>
          <w:sz w:val="32"/>
          <w:szCs w:val="32"/>
        </w:rPr>
        <w:t>Ващук Світлана Петрівна</w:t>
      </w:r>
    </w:p>
    <w:p w:rsidR="000B6E47" w:rsidRDefault="000B6E47" w:rsidP="000B6E47">
      <w:pPr>
        <w:spacing w:after="0" w:line="240" w:lineRule="auto"/>
        <w:ind w:left="4678"/>
        <w:rPr>
          <w:rFonts w:ascii="Times New Roman" w:hAnsi="Times New Roman"/>
          <w:sz w:val="32"/>
          <w:szCs w:val="32"/>
        </w:rPr>
      </w:pPr>
      <w:r>
        <w:rPr>
          <w:rFonts w:ascii="Times New Roman" w:hAnsi="Times New Roman"/>
          <w:sz w:val="32"/>
          <w:szCs w:val="32"/>
        </w:rPr>
        <w:t>Кравець Любов Василівна</w:t>
      </w:r>
    </w:p>
    <w:p w:rsidR="000B6E47" w:rsidRDefault="000B6E47" w:rsidP="000B6E47">
      <w:pPr>
        <w:spacing w:after="0" w:line="240" w:lineRule="auto"/>
        <w:ind w:left="4678"/>
        <w:rPr>
          <w:rFonts w:ascii="Times New Roman" w:hAnsi="Times New Roman"/>
          <w:sz w:val="32"/>
          <w:szCs w:val="32"/>
        </w:rPr>
      </w:pPr>
      <w:r>
        <w:rPr>
          <w:rFonts w:ascii="Times New Roman" w:hAnsi="Times New Roman"/>
          <w:sz w:val="32"/>
          <w:szCs w:val="32"/>
        </w:rPr>
        <w:t>Остапюк Мирослава Іванівна</w:t>
      </w: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jc w:val="center"/>
        <w:rPr>
          <w:rFonts w:ascii="Times New Roman" w:hAnsi="Times New Roman"/>
          <w:sz w:val="32"/>
          <w:szCs w:val="32"/>
        </w:rPr>
      </w:pPr>
    </w:p>
    <w:p w:rsidR="000B6E47" w:rsidRDefault="000B6E47" w:rsidP="000B6E47">
      <w:pPr>
        <w:spacing w:after="0" w:line="240" w:lineRule="auto"/>
        <w:jc w:val="center"/>
        <w:rPr>
          <w:rFonts w:ascii="Times New Roman" w:hAnsi="Times New Roman"/>
          <w:sz w:val="32"/>
          <w:szCs w:val="32"/>
        </w:rPr>
      </w:pPr>
    </w:p>
    <w:p w:rsidR="000B6E47" w:rsidRDefault="000B6E47" w:rsidP="000B6E47">
      <w:pPr>
        <w:spacing w:after="0" w:line="240" w:lineRule="auto"/>
        <w:jc w:val="both"/>
        <w:rPr>
          <w:rFonts w:ascii="Times New Roman" w:hAnsi="Times New Roman"/>
          <w:b/>
          <w:sz w:val="32"/>
          <w:szCs w:val="32"/>
        </w:rPr>
      </w:pPr>
    </w:p>
    <w:p w:rsidR="000B6E47" w:rsidRDefault="000B6E47" w:rsidP="000B6E47">
      <w:pPr>
        <w:spacing w:after="0" w:line="240" w:lineRule="auto"/>
        <w:jc w:val="both"/>
        <w:rPr>
          <w:rFonts w:ascii="Times New Roman" w:hAnsi="Times New Roman"/>
          <w:b/>
          <w:sz w:val="32"/>
          <w:szCs w:val="32"/>
        </w:rPr>
      </w:pPr>
    </w:p>
    <w:p w:rsidR="000B6E47" w:rsidRDefault="000B6E47" w:rsidP="000B6E47">
      <w:pPr>
        <w:spacing w:after="0" w:line="240" w:lineRule="auto"/>
        <w:jc w:val="center"/>
        <w:rPr>
          <w:rFonts w:ascii="Times New Roman" w:hAnsi="Times New Roman"/>
          <w:b/>
          <w:sz w:val="88"/>
          <w:szCs w:val="88"/>
        </w:rPr>
      </w:pPr>
      <w:r>
        <w:rPr>
          <w:rFonts w:ascii="Times New Roman" w:hAnsi="Times New Roman"/>
          <w:b/>
          <w:sz w:val="88"/>
          <w:szCs w:val="88"/>
        </w:rPr>
        <w:t>Посібник</w:t>
      </w:r>
    </w:p>
    <w:p w:rsidR="000B6E47" w:rsidRDefault="000B6E47" w:rsidP="000B6E47">
      <w:pPr>
        <w:spacing w:after="0" w:line="240" w:lineRule="auto"/>
        <w:jc w:val="center"/>
        <w:rPr>
          <w:rFonts w:ascii="Times New Roman" w:hAnsi="Times New Roman"/>
          <w:b/>
          <w:sz w:val="88"/>
          <w:szCs w:val="88"/>
        </w:rPr>
      </w:pPr>
      <w:r>
        <w:rPr>
          <w:rFonts w:ascii="Times New Roman" w:hAnsi="Times New Roman"/>
          <w:b/>
          <w:sz w:val="88"/>
          <w:szCs w:val="88"/>
        </w:rPr>
        <w:t>Світова література</w:t>
      </w:r>
    </w:p>
    <w:p w:rsidR="000B6E47" w:rsidRDefault="000B6E47" w:rsidP="000B6E47">
      <w:pPr>
        <w:spacing w:after="0" w:line="240" w:lineRule="auto"/>
        <w:jc w:val="center"/>
        <w:rPr>
          <w:rFonts w:ascii="Times New Roman" w:hAnsi="Times New Roman"/>
          <w:b/>
          <w:sz w:val="88"/>
          <w:szCs w:val="88"/>
        </w:rPr>
      </w:pPr>
      <w:r>
        <w:rPr>
          <w:rFonts w:ascii="Times New Roman" w:hAnsi="Times New Roman"/>
          <w:b/>
          <w:sz w:val="88"/>
          <w:szCs w:val="88"/>
        </w:rPr>
        <w:t>2 клас</w:t>
      </w:r>
    </w:p>
    <w:p w:rsidR="000B6E47" w:rsidRDefault="000B6E47" w:rsidP="000B6E47">
      <w:pPr>
        <w:spacing w:after="0" w:line="240" w:lineRule="auto"/>
        <w:jc w:val="center"/>
        <w:rPr>
          <w:rFonts w:ascii="Times New Roman" w:hAnsi="Times New Roman"/>
          <w:sz w:val="56"/>
          <w:szCs w:val="56"/>
        </w:rPr>
      </w:pPr>
      <w:r>
        <w:rPr>
          <w:rFonts w:ascii="Times New Roman" w:hAnsi="Times New Roman"/>
          <w:sz w:val="56"/>
          <w:szCs w:val="56"/>
        </w:rPr>
        <w:t>Розробки занять з курсу за вибором</w:t>
      </w: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jc w:val="center"/>
        <w:rPr>
          <w:rFonts w:ascii="Times New Roman" w:hAnsi="Times New Roman"/>
          <w:sz w:val="32"/>
          <w:szCs w:val="32"/>
        </w:rPr>
      </w:pPr>
    </w:p>
    <w:p w:rsidR="000B6E47" w:rsidRDefault="000B6E47" w:rsidP="000B6E47">
      <w:pPr>
        <w:spacing w:after="0" w:line="240" w:lineRule="auto"/>
        <w:jc w:val="center"/>
        <w:rPr>
          <w:rFonts w:ascii="Times New Roman" w:hAnsi="Times New Roman"/>
          <w:sz w:val="32"/>
          <w:szCs w:val="32"/>
        </w:rPr>
      </w:pPr>
    </w:p>
    <w:p w:rsidR="000B6E47" w:rsidRDefault="000B6E47" w:rsidP="000B6E47">
      <w:pPr>
        <w:spacing w:after="0" w:line="240" w:lineRule="auto"/>
        <w:ind w:left="-851"/>
        <w:jc w:val="center"/>
        <w:rPr>
          <w:rFonts w:ascii="Times New Roman" w:hAnsi="Times New Roman"/>
          <w:sz w:val="32"/>
          <w:szCs w:val="32"/>
        </w:rPr>
      </w:pPr>
    </w:p>
    <w:p w:rsidR="000B6E47" w:rsidRDefault="000B6E47" w:rsidP="000B6E47">
      <w:pPr>
        <w:spacing w:after="0" w:line="240" w:lineRule="auto"/>
        <w:ind w:left="-851"/>
        <w:jc w:val="center"/>
        <w:rPr>
          <w:rFonts w:ascii="Times New Roman" w:hAnsi="Times New Roman"/>
          <w:sz w:val="32"/>
          <w:szCs w:val="32"/>
        </w:rPr>
      </w:pPr>
      <w:r>
        <w:rPr>
          <w:rFonts w:ascii="Times New Roman" w:hAnsi="Times New Roman"/>
          <w:sz w:val="32"/>
          <w:szCs w:val="32"/>
        </w:rPr>
        <w:t>м.Старокостянтинів, 2012р.</w:t>
      </w:r>
      <w:r>
        <w:rPr>
          <w:rFonts w:ascii="Times New Roman" w:hAnsi="Times New Roman"/>
          <w:sz w:val="32"/>
          <w:szCs w:val="32"/>
        </w:rPr>
        <w:br w:type="page"/>
      </w:r>
    </w:p>
    <w:p w:rsidR="000B6E47" w:rsidRDefault="000B6E47" w:rsidP="000B6E47">
      <w:pPr>
        <w:spacing w:after="0" w:line="240" w:lineRule="auto"/>
        <w:rPr>
          <w:rFonts w:ascii="Times New Roman" w:hAnsi="Times New Roman"/>
          <w:sz w:val="32"/>
          <w:szCs w:val="32"/>
        </w:rPr>
      </w:pPr>
      <w:r>
        <w:rPr>
          <w:rFonts w:ascii="Times New Roman" w:hAnsi="Times New Roman"/>
          <w:sz w:val="32"/>
          <w:szCs w:val="32"/>
        </w:rPr>
        <w:lastRenderedPageBreak/>
        <w:t>Автори-укладачі:       Бондар Світлана Андріївна,</w:t>
      </w:r>
    </w:p>
    <w:p w:rsidR="000B6E47" w:rsidRDefault="000B6E47" w:rsidP="000B6E47">
      <w:pPr>
        <w:spacing w:after="0" w:line="240" w:lineRule="auto"/>
        <w:ind w:left="2977"/>
        <w:rPr>
          <w:rFonts w:ascii="Times New Roman" w:hAnsi="Times New Roman"/>
          <w:sz w:val="32"/>
          <w:szCs w:val="32"/>
        </w:rPr>
      </w:pPr>
      <w:r>
        <w:rPr>
          <w:rFonts w:ascii="Times New Roman" w:hAnsi="Times New Roman"/>
          <w:sz w:val="32"/>
          <w:szCs w:val="32"/>
        </w:rPr>
        <w:t>Ващук Світлана Петрівна,</w:t>
      </w:r>
    </w:p>
    <w:p w:rsidR="000B6E47" w:rsidRDefault="000B6E47" w:rsidP="000B6E47">
      <w:pPr>
        <w:spacing w:after="0" w:line="240" w:lineRule="auto"/>
        <w:ind w:left="2977"/>
        <w:rPr>
          <w:rFonts w:ascii="Times New Roman" w:hAnsi="Times New Roman"/>
          <w:sz w:val="32"/>
          <w:szCs w:val="32"/>
        </w:rPr>
      </w:pPr>
      <w:r>
        <w:rPr>
          <w:rFonts w:ascii="Times New Roman" w:hAnsi="Times New Roman"/>
          <w:sz w:val="32"/>
          <w:szCs w:val="32"/>
        </w:rPr>
        <w:t>Кравець Любов Василівна,</w:t>
      </w:r>
    </w:p>
    <w:p w:rsidR="000B6E47" w:rsidRDefault="000B6E47" w:rsidP="000B6E47">
      <w:pPr>
        <w:spacing w:after="0" w:line="240" w:lineRule="auto"/>
        <w:ind w:left="2977"/>
        <w:rPr>
          <w:rFonts w:ascii="Times New Roman" w:hAnsi="Times New Roman"/>
          <w:sz w:val="32"/>
          <w:szCs w:val="32"/>
        </w:rPr>
      </w:pPr>
      <w:r>
        <w:rPr>
          <w:rFonts w:ascii="Times New Roman" w:hAnsi="Times New Roman"/>
          <w:sz w:val="32"/>
          <w:szCs w:val="32"/>
        </w:rPr>
        <w:t>Остапюк Мирослава Іванівна</w:t>
      </w:r>
    </w:p>
    <w:p w:rsidR="000B6E47" w:rsidRDefault="000B6E47" w:rsidP="000B6E47">
      <w:pPr>
        <w:spacing w:after="0" w:line="240" w:lineRule="auto"/>
        <w:rPr>
          <w:rFonts w:ascii="Times New Roman" w:hAnsi="Times New Roman"/>
          <w:sz w:val="32"/>
          <w:szCs w:val="32"/>
        </w:rPr>
      </w:pPr>
      <w:r>
        <w:rPr>
          <w:rFonts w:ascii="Times New Roman" w:hAnsi="Times New Roman"/>
          <w:sz w:val="32"/>
          <w:szCs w:val="32"/>
        </w:rPr>
        <w:t xml:space="preserve">Технічний супровід:  Шевчук Володимир Семенович </w:t>
      </w: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Посібник. Світова література. 2 клас. Розробки занять з курсу за вибором. Стецьківська ЗОШ І-ІІІ ступенів. 2012 - 90 с.</w:t>
      </w: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В посібнику подано конспекти занять з курсу за вибором «Світова література» 2 клас у відповідності з Програмою курсів за вибором для початкових класів. Упорядники Л.Ф.Щербакова, Г.Ф.Дрегаль. Тернопіль. Мандрівець. 2011р.</w:t>
      </w: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При підготовці занять використано інноваційні технології: особисто-орієнтованого навчання, диференційованого навчання, інтерактивні методи.</w:t>
      </w: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До змісту уроків дібрано кросворди, ігри, ребуси, загадки, дидактичні ігри.</w:t>
      </w: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Посібник рекомендовано вчителям початкових класів.</w:t>
      </w: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Рецензенти: Бабак Вадим Дмитрович – директор Стецьківської ЗОШ І-ІІІ ступенів;</w:t>
      </w: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Гайдученко Інна Вікторівна – заступник директора з навчальної роботи Стецьківської ЗОШ І-ІІІ ступенів.</w:t>
      </w: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ind w:firstLine="567"/>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spacing w:after="0" w:line="240" w:lineRule="auto"/>
        <w:rPr>
          <w:rFonts w:ascii="Times New Roman" w:hAnsi="Times New Roman"/>
          <w:sz w:val="32"/>
          <w:szCs w:val="32"/>
        </w:rPr>
      </w:pPr>
    </w:p>
    <w:p w:rsidR="000B6E47" w:rsidRDefault="000B6E47" w:rsidP="000B6E47">
      <w:pPr>
        <w:widowControl w:val="0"/>
        <w:shd w:val="clear" w:color="auto" w:fill="FFFFFF"/>
        <w:tabs>
          <w:tab w:val="left" w:pos="302"/>
        </w:tabs>
        <w:autoSpaceDE w:val="0"/>
        <w:autoSpaceDN w:val="0"/>
        <w:adjustRightInd w:val="0"/>
        <w:spacing w:after="0" w:line="240" w:lineRule="auto"/>
        <w:ind w:firstLine="567"/>
        <w:jc w:val="center"/>
        <w:rPr>
          <w:rFonts w:ascii="Times New Roman" w:eastAsia="Times New Roman" w:hAnsi="Times New Roman"/>
          <w:b/>
          <w:sz w:val="32"/>
          <w:szCs w:val="32"/>
        </w:rPr>
      </w:pPr>
      <w:r>
        <w:rPr>
          <w:rFonts w:ascii="Times New Roman" w:eastAsia="Times New Roman" w:hAnsi="Times New Roman"/>
          <w:b/>
          <w:sz w:val="32"/>
          <w:szCs w:val="32"/>
        </w:rPr>
        <w:t>Зміст</w:t>
      </w:r>
    </w:p>
    <w:p w:rsidR="000B6E47" w:rsidRDefault="000B6E47" w:rsidP="000B6E47">
      <w:pPr>
        <w:widowControl w:val="0"/>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b/>
          <w:sz w:val="32"/>
          <w:szCs w:val="32"/>
        </w:rPr>
      </w:pPr>
    </w:p>
    <w:tbl>
      <w:tblPr>
        <w:tblW w:w="9780" w:type="dxa"/>
        <w:tblInd w:w="250" w:type="dxa"/>
        <w:tblLayout w:type="fixed"/>
        <w:tblLook w:val="04A0"/>
      </w:tblPr>
      <w:tblGrid>
        <w:gridCol w:w="567"/>
        <w:gridCol w:w="8504"/>
        <w:gridCol w:w="709"/>
      </w:tblGrid>
      <w:tr w:rsidR="000B6E47" w:rsidTr="000B6E47">
        <w:tc>
          <w:tcPr>
            <w:tcW w:w="567" w:type="dxa"/>
          </w:tcPr>
          <w:p w:rsidR="000B6E47" w:rsidRDefault="000B6E47" w:rsidP="000B6E47">
            <w:pPr>
              <w:ind w:left="-108" w:right="-109" w:firstLine="20"/>
              <w:jc w:val="right"/>
              <w:rPr>
                <w:rFonts w:ascii="Times New Roman" w:hAnsi="Times New Roman"/>
                <w:sz w:val="32"/>
                <w:szCs w:val="32"/>
              </w:rPr>
            </w:pP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b/>
                <w:i/>
                <w:sz w:val="32"/>
                <w:szCs w:val="32"/>
                <w:u w:val="single"/>
              </w:rPr>
              <w:t>Розділ І. Усна мудрість народів світу для дітей</w:t>
            </w:r>
          </w:p>
        </w:tc>
        <w:tc>
          <w:tcPr>
            <w:tcW w:w="709" w:type="dxa"/>
            <w:vAlign w:val="bottom"/>
          </w:tcPr>
          <w:p w:rsidR="000B6E47" w:rsidRDefault="000B6E47" w:rsidP="000B6E47">
            <w:pPr>
              <w:ind w:left="-54"/>
              <w:rPr>
                <w:rFonts w:ascii="Times New Roman" w:hAnsi="Times New Roman"/>
                <w:sz w:val="32"/>
                <w:szCs w:val="32"/>
              </w:rPr>
            </w:pP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1.</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1. Прислів’я, приказки, загадки народів світу…………</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5</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2.</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2. Ігровий дитячий пісенний фольклор…………………</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8</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3.</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3. Пісні-небилиці, лічилки народів світу………………</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11</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4.</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4. Втілення у фольклорних творах колективного життєвого досвіду    характеру   різних народів світу. Ігри дітей народів світу. Підсумок теми……………………………</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14</w:t>
            </w:r>
          </w:p>
        </w:tc>
      </w:tr>
      <w:tr w:rsidR="000B6E47" w:rsidTr="000B6E47">
        <w:tc>
          <w:tcPr>
            <w:tcW w:w="567" w:type="dxa"/>
          </w:tcPr>
          <w:p w:rsidR="000B6E47" w:rsidRDefault="000B6E47" w:rsidP="000B6E47">
            <w:pPr>
              <w:ind w:left="-108" w:right="-109" w:firstLine="20"/>
              <w:jc w:val="right"/>
              <w:rPr>
                <w:rFonts w:ascii="Times New Roman" w:hAnsi="Times New Roman"/>
                <w:sz w:val="32"/>
                <w:szCs w:val="32"/>
              </w:rPr>
            </w:pP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b/>
                <w:i/>
                <w:sz w:val="32"/>
                <w:szCs w:val="32"/>
                <w:u w:val="single"/>
              </w:rPr>
              <w:t>Розділ ІІ. Дивовижний світ казок народів Європи</w:t>
            </w:r>
          </w:p>
        </w:tc>
        <w:tc>
          <w:tcPr>
            <w:tcW w:w="709" w:type="dxa"/>
            <w:vAlign w:val="bottom"/>
          </w:tcPr>
          <w:p w:rsidR="000B6E47" w:rsidRDefault="000B6E47" w:rsidP="000B6E47">
            <w:pPr>
              <w:ind w:left="-54"/>
              <w:rPr>
                <w:rFonts w:ascii="Times New Roman" w:hAnsi="Times New Roman"/>
                <w:sz w:val="32"/>
                <w:szCs w:val="32"/>
              </w:rPr>
            </w:pPr>
          </w:p>
        </w:tc>
      </w:tr>
      <w:tr w:rsidR="000B6E47" w:rsidTr="000B6E47">
        <w:tc>
          <w:tcPr>
            <w:tcW w:w="567" w:type="dxa"/>
            <w:hideMark/>
          </w:tcPr>
          <w:p w:rsidR="000B6E47" w:rsidRDefault="000B6E47" w:rsidP="000B6E47">
            <w:pPr>
              <w:pStyle w:val="10"/>
              <w:ind w:left="-108" w:right="-109" w:firstLine="20"/>
              <w:jc w:val="right"/>
              <w:rPr>
                <w:rFonts w:ascii="Times New Roman" w:hAnsi="Times New Roman"/>
                <w:sz w:val="32"/>
                <w:szCs w:val="32"/>
              </w:rPr>
            </w:pPr>
            <w:r>
              <w:rPr>
                <w:rFonts w:ascii="Times New Roman" w:hAnsi="Times New Roman"/>
                <w:sz w:val="32"/>
                <w:szCs w:val="32"/>
              </w:rPr>
              <w:t>5.</w:t>
            </w:r>
          </w:p>
        </w:tc>
        <w:tc>
          <w:tcPr>
            <w:tcW w:w="8505" w:type="dxa"/>
            <w:hideMark/>
          </w:tcPr>
          <w:p w:rsidR="000B6E47" w:rsidRDefault="000B6E47" w:rsidP="000B6E47">
            <w:pPr>
              <w:pStyle w:val="10"/>
              <w:ind w:left="-108"/>
              <w:rPr>
                <w:rFonts w:ascii="Times New Roman" w:hAnsi="Times New Roman"/>
                <w:sz w:val="32"/>
                <w:szCs w:val="32"/>
              </w:rPr>
            </w:pPr>
            <w:r>
              <w:rPr>
                <w:rFonts w:ascii="Times New Roman" w:hAnsi="Times New Roman"/>
                <w:sz w:val="32"/>
                <w:szCs w:val="32"/>
              </w:rPr>
              <w:t>Урок 5. Народна казка як фольклорний твір її жанрові ознаки. «Чабанський пес». Молдавська народна казка………</w:t>
            </w:r>
          </w:p>
        </w:tc>
        <w:tc>
          <w:tcPr>
            <w:tcW w:w="709" w:type="dxa"/>
            <w:vAlign w:val="bottom"/>
            <w:hideMark/>
          </w:tcPr>
          <w:p w:rsidR="000B6E47" w:rsidRDefault="000B6E47" w:rsidP="000B6E47">
            <w:pPr>
              <w:pStyle w:val="10"/>
              <w:ind w:left="-54"/>
              <w:rPr>
                <w:rFonts w:ascii="Times New Roman" w:hAnsi="Times New Roman"/>
                <w:sz w:val="32"/>
                <w:szCs w:val="32"/>
              </w:rPr>
            </w:pPr>
            <w:r>
              <w:rPr>
                <w:rFonts w:ascii="Times New Roman" w:hAnsi="Times New Roman"/>
                <w:sz w:val="32"/>
                <w:szCs w:val="32"/>
              </w:rPr>
              <w:t>18</w:t>
            </w:r>
          </w:p>
        </w:tc>
      </w:tr>
      <w:tr w:rsidR="000B6E47" w:rsidTr="000B6E47">
        <w:trPr>
          <w:trHeight w:val="888"/>
        </w:trPr>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6.</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6.Засудження рис характеру як: лінощі, хитрощі, заздрість і злість. «Малюк Брауні». Англійська народна казка.</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20</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7.</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7. Ствердження ідеї перемоги добра над злом. Португальська народна казка «Загублений гаманець»………</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22</w:t>
            </w:r>
          </w:p>
        </w:tc>
      </w:tr>
      <w:tr w:rsidR="000B6E47" w:rsidTr="000B6E47">
        <w:tc>
          <w:tcPr>
            <w:tcW w:w="567" w:type="dxa"/>
          </w:tcPr>
          <w:p w:rsidR="000B6E47" w:rsidRDefault="000B6E47" w:rsidP="000B6E47">
            <w:pPr>
              <w:ind w:left="-108" w:right="-109" w:firstLine="20"/>
              <w:jc w:val="right"/>
              <w:rPr>
                <w:rFonts w:ascii="Times New Roman" w:hAnsi="Times New Roman"/>
                <w:sz w:val="32"/>
                <w:szCs w:val="32"/>
              </w:rPr>
            </w:pP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b/>
                <w:i/>
                <w:sz w:val="32"/>
                <w:szCs w:val="32"/>
                <w:u w:val="single"/>
              </w:rPr>
              <w:t>Розділ ІІІ. Не стомлюйся робити добро</w:t>
            </w:r>
          </w:p>
        </w:tc>
        <w:tc>
          <w:tcPr>
            <w:tcW w:w="709" w:type="dxa"/>
            <w:vAlign w:val="bottom"/>
          </w:tcPr>
          <w:p w:rsidR="000B6E47" w:rsidRDefault="000B6E47" w:rsidP="000B6E47">
            <w:pPr>
              <w:ind w:left="-54"/>
              <w:rPr>
                <w:rFonts w:ascii="Times New Roman" w:hAnsi="Times New Roman"/>
                <w:sz w:val="32"/>
                <w:szCs w:val="32"/>
              </w:rPr>
            </w:pP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8.</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 xml:space="preserve">Урок 8.  Висміювання вад людського характеру. </w:t>
            </w:r>
            <w:r>
              <w:rPr>
                <w:rFonts w:ascii="Times New Roman" w:hAnsi="Times New Roman"/>
                <w:bCs/>
                <w:sz w:val="32"/>
                <w:szCs w:val="32"/>
              </w:rPr>
              <w:t xml:space="preserve"> </w:t>
            </w:r>
            <w:r>
              <w:rPr>
                <w:rFonts w:ascii="Times New Roman" w:hAnsi="Times New Roman"/>
                <w:sz w:val="32"/>
                <w:szCs w:val="32"/>
              </w:rPr>
              <w:t>Шарль Перо «Химерні бажання» ………………………………………</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26</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9.</w:t>
            </w:r>
          </w:p>
        </w:tc>
        <w:tc>
          <w:tcPr>
            <w:tcW w:w="8505" w:type="dxa"/>
            <w:hideMark/>
          </w:tcPr>
          <w:p w:rsidR="000B6E47" w:rsidRDefault="000B6E47" w:rsidP="000B6E47">
            <w:pPr>
              <w:ind w:left="-108"/>
              <w:rPr>
                <w:rFonts w:ascii="Times New Roman" w:hAnsi="Times New Roman"/>
                <w:i/>
                <w:iCs/>
                <w:color w:val="000000"/>
                <w:sz w:val="32"/>
                <w:szCs w:val="32"/>
              </w:rPr>
            </w:pPr>
            <w:r>
              <w:rPr>
                <w:rFonts w:ascii="Times New Roman" w:hAnsi="Times New Roman"/>
                <w:sz w:val="32"/>
                <w:szCs w:val="32"/>
              </w:rPr>
              <w:t>Урок 9.</w:t>
            </w:r>
            <w:r>
              <w:rPr>
                <w:rFonts w:ascii="Times New Roman" w:hAnsi="Times New Roman"/>
                <w:bCs/>
                <w:color w:val="000000"/>
                <w:sz w:val="32"/>
                <w:szCs w:val="32"/>
              </w:rPr>
              <w:t xml:space="preserve"> Поетизація працьовитості та скромності. Матеріал до уроку. Якоб та Вільгельм Грімм «Маленькі помічники»…</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28</w:t>
            </w:r>
          </w:p>
        </w:tc>
      </w:tr>
      <w:tr w:rsidR="000B6E47" w:rsidTr="000B6E47">
        <w:tc>
          <w:tcPr>
            <w:tcW w:w="567" w:type="dxa"/>
            <w:hideMark/>
          </w:tcPr>
          <w:p w:rsidR="000B6E47" w:rsidRDefault="000B6E47" w:rsidP="000B6E47">
            <w:pPr>
              <w:pStyle w:val="10"/>
              <w:shd w:val="clear" w:color="auto" w:fill="FFFFFF"/>
              <w:ind w:left="-108" w:right="-109" w:firstLine="20"/>
              <w:jc w:val="right"/>
              <w:rPr>
                <w:rFonts w:ascii="Times New Roman" w:hAnsi="Times New Roman"/>
                <w:bCs/>
                <w:color w:val="000000"/>
                <w:sz w:val="32"/>
                <w:szCs w:val="32"/>
              </w:rPr>
            </w:pPr>
            <w:r>
              <w:rPr>
                <w:rFonts w:ascii="Times New Roman" w:hAnsi="Times New Roman"/>
                <w:bCs/>
                <w:color w:val="000000"/>
                <w:sz w:val="32"/>
                <w:szCs w:val="32"/>
              </w:rPr>
              <w:t>10.</w:t>
            </w:r>
          </w:p>
        </w:tc>
        <w:tc>
          <w:tcPr>
            <w:tcW w:w="8505" w:type="dxa"/>
            <w:hideMark/>
          </w:tcPr>
          <w:p w:rsidR="000B6E47" w:rsidRDefault="000B6E47" w:rsidP="000B6E47">
            <w:pPr>
              <w:pStyle w:val="10"/>
              <w:shd w:val="clear" w:color="auto" w:fill="FFFFFF"/>
              <w:ind w:left="-108"/>
              <w:rPr>
                <w:rFonts w:ascii="Times New Roman" w:hAnsi="Times New Roman"/>
                <w:sz w:val="32"/>
                <w:szCs w:val="32"/>
              </w:rPr>
            </w:pPr>
            <w:r>
              <w:rPr>
                <w:rFonts w:ascii="Times New Roman" w:hAnsi="Times New Roman"/>
                <w:bCs/>
                <w:color w:val="000000"/>
                <w:sz w:val="32"/>
                <w:szCs w:val="32"/>
              </w:rPr>
              <w:t>Урок 10.</w:t>
            </w:r>
            <w:r>
              <w:rPr>
                <w:rFonts w:ascii="Times New Roman" w:hAnsi="Times New Roman"/>
                <w:sz w:val="32"/>
                <w:szCs w:val="32"/>
              </w:rPr>
              <w:t xml:space="preserve"> Висміювання пихатості. Ганс - Христіан Андерсен «Нове вбрання короля»…………………………………………</w:t>
            </w:r>
          </w:p>
        </w:tc>
        <w:tc>
          <w:tcPr>
            <w:tcW w:w="709" w:type="dxa"/>
            <w:vAlign w:val="bottom"/>
            <w:hideMark/>
          </w:tcPr>
          <w:p w:rsidR="000B6E47" w:rsidRDefault="000B6E47" w:rsidP="000B6E47">
            <w:pPr>
              <w:pStyle w:val="10"/>
              <w:shd w:val="clear" w:color="auto" w:fill="FFFFFF"/>
              <w:ind w:left="-54"/>
              <w:rPr>
                <w:rFonts w:ascii="Times New Roman" w:hAnsi="Times New Roman"/>
                <w:bCs/>
                <w:color w:val="000000"/>
                <w:sz w:val="32"/>
                <w:szCs w:val="32"/>
              </w:rPr>
            </w:pPr>
            <w:r>
              <w:rPr>
                <w:rFonts w:ascii="Times New Roman" w:hAnsi="Times New Roman"/>
                <w:bCs/>
                <w:color w:val="000000"/>
                <w:sz w:val="32"/>
                <w:szCs w:val="32"/>
              </w:rPr>
              <w:t>31</w:t>
            </w:r>
          </w:p>
        </w:tc>
      </w:tr>
      <w:tr w:rsidR="000B6E47" w:rsidTr="000B6E47">
        <w:tc>
          <w:tcPr>
            <w:tcW w:w="567" w:type="dxa"/>
            <w:hideMark/>
          </w:tcPr>
          <w:p w:rsidR="000B6E47" w:rsidRDefault="000B6E47" w:rsidP="000B6E47">
            <w:pPr>
              <w:shd w:val="clear" w:color="auto" w:fill="FFFFFF"/>
              <w:tabs>
                <w:tab w:val="left" w:pos="998"/>
              </w:tabs>
              <w:ind w:left="-108" w:right="-109" w:firstLine="20"/>
              <w:jc w:val="right"/>
              <w:rPr>
                <w:rFonts w:ascii="Times New Roman" w:eastAsia="Times New Roman" w:hAnsi="Times New Roman"/>
                <w:sz w:val="32"/>
                <w:szCs w:val="32"/>
              </w:rPr>
            </w:pPr>
            <w:r>
              <w:rPr>
                <w:rFonts w:ascii="Times New Roman" w:eastAsia="Times New Roman" w:hAnsi="Times New Roman"/>
                <w:sz w:val="32"/>
                <w:szCs w:val="32"/>
              </w:rPr>
              <w:t>11.</w:t>
            </w:r>
          </w:p>
        </w:tc>
        <w:tc>
          <w:tcPr>
            <w:tcW w:w="8505" w:type="dxa"/>
            <w:hideMark/>
          </w:tcPr>
          <w:p w:rsidR="000B6E47" w:rsidRDefault="000B6E47" w:rsidP="000B6E47">
            <w:pPr>
              <w:shd w:val="clear" w:color="auto" w:fill="FFFFFF"/>
              <w:tabs>
                <w:tab w:val="left" w:pos="998"/>
              </w:tabs>
              <w:ind w:left="-108"/>
              <w:rPr>
                <w:rFonts w:ascii="Times New Roman" w:hAnsi="Times New Roman"/>
                <w:sz w:val="32"/>
                <w:szCs w:val="32"/>
              </w:rPr>
            </w:pPr>
            <w:r>
              <w:rPr>
                <w:rFonts w:ascii="Times New Roman" w:eastAsia="Times New Roman" w:hAnsi="Times New Roman"/>
                <w:sz w:val="32"/>
                <w:szCs w:val="32"/>
              </w:rPr>
              <w:t>Урок 11.</w:t>
            </w:r>
            <w:r>
              <w:rPr>
                <w:rFonts w:ascii="Times New Roman" w:hAnsi="Times New Roman"/>
                <w:sz w:val="32"/>
                <w:szCs w:val="32"/>
              </w:rPr>
              <w:t xml:space="preserve"> Оспівування доброти, взаємодопомоги, людяності. Захаріус Топеліус «Сонячний промінчик у листопаді» ……</w:t>
            </w:r>
          </w:p>
        </w:tc>
        <w:tc>
          <w:tcPr>
            <w:tcW w:w="709" w:type="dxa"/>
            <w:vAlign w:val="bottom"/>
            <w:hideMark/>
          </w:tcPr>
          <w:p w:rsidR="000B6E47" w:rsidRDefault="000B6E47" w:rsidP="000B6E47">
            <w:pPr>
              <w:shd w:val="clear" w:color="auto" w:fill="FFFFFF"/>
              <w:tabs>
                <w:tab w:val="left" w:pos="998"/>
              </w:tabs>
              <w:ind w:left="-54"/>
              <w:rPr>
                <w:rFonts w:ascii="Times New Roman" w:eastAsia="Times New Roman" w:hAnsi="Times New Roman"/>
                <w:sz w:val="32"/>
                <w:szCs w:val="32"/>
              </w:rPr>
            </w:pPr>
            <w:r>
              <w:rPr>
                <w:rFonts w:ascii="Times New Roman" w:eastAsia="Times New Roman" w:hAnsi="Times New Roman"/>
                <w:sz w:val="32"/>
                <w:szCs w:val="32"/>
              </w:rPr>
              <w:t>32</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12.</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 xml:space="preserve">Урок 12. Уславлення відданості, щирих родинних взаємин, чесності, вдячності,  взаємодопомоги. Ангел Каралійчев </w:t>
            </w:r>
            <w:r>
              <w:rPr>
                <w:rFonts w:ascii="Times New Roman" w:hAnsi="Times New Roman"/>
                <w:sz w:val="32"/>
                <w:szCs w:val="32"/>
              </w:rPr>
              <w:lastRenderedPageBreak/>
              <w:t>«Сорок братів та їхня сестричка»………………………………</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lastRenderedPageBreak/>
              <w:t>35</w:t>
            </w:r>
          </w:p>
        </w:tc>
      </w:tr>
      <w:tr w:rsidR="000B6E47" w:rsidTr="000B6E47">
        <w:tc>
          <w:tcPr>
            <w:tcW w:w="567" w:type="dxa"/>
            <w:hideMark/>
          </w:tcPr>
          <w:p w:rsidR="000B6E47" w:rsidRDefault="000B6E47" w:rsidP="000B6E47">
            <w:pPr>
              <w:shd w:val="clear" w:color="auto" w:fill="FFFFFF"/>
              <w:tabs>
                <w:tab w:val="left" w:leader="hyphen" w:pos="1574"/>
              </w:tabs>
              <w:ind w:left="-108" w:right="-109" w:firstLine="20"/>
              <w:jc w:val="right"/>
              <w:rPr>
                <w:rFonts w:ascii="Times New Roman" w:hAnsi="Times New Roman"/>
                <w:sz w:val="32"/>
                <w:szCs w:val="32"/>
              </w:rPr>
            </w:pPr>
            <w:r>
              <w:rPr>
                <w:rFonts w:ascii="Times New Roman" w:hAnsi="Times New Roman"/>
                <w:sz w:val="32"/>
                <w:szCs w:val="32"/>
              </w:rPr>
              <w:lastRenderedPageBreak/>
              <w:t>13.</w:t>
            </w:r>
          </w:p>
        </w:tc>
        <w:tc>
          <w:tcPr>
            <w:tcW w:w="8505" w:type="dxa"/>
            <w:hideMark/>
          </w:tcPr>
          <w:p w:rsidR="000B6E47" w:rsidRDefault="000B6E47" w:rsidP="000B6E47">
            <w:pPr>
              <w:shd w:val="clear" w:color="auto" w:fill="FFFFFF"/>
              <w:tabs>
                <w:tab w:val="left" w:leader="hyphen" w:pos="1574"/>
              </w:tabs>
              <w:ind w:left="-108"/>
              <w:rPr>
                <w:rFonts w:ascii="Times New Roman" w:eastAsia="Times New Roman" w:hAnsi="Times New Roman"/>
                <w:bCs/>
                <w:iCs/>
                <w:sz w:val="32"/>
                <w:szCs w:val="32"/>
              </w:rPr>
            </w:pPr>
            <w:r>
              <w:rPr>
                <w:rFonts w:ascii="Times New Roman" w:hAnsi="Times New Roman"/>
                <w:sz w:val="32"/>
                <w:szCs w:val="32"/>
              </w:rPr>
              <w:t>Урок 13.</w:t>
            </w:r>
            <w:r>
              <w:rPr>
                <w:rFonts w:ascii="Times New Roman" w:eastAsia="Times New Roman" w:hAnsi="Times New Roman"/>
                <w:bCs/>
                <w:iCs/>
                <w:sz w:val="32"/>
                <w:szCs w:val="32"/>
              </w:rPr>
              <w:t xml:space="preserve"> Оспівування скромності та інших людських чеснот, віра в перемогу добра. Божена Немцова «Володар часу»……</w:t>
            </w:r>
          </w:p>
        </w:tc>
        <w:tc>
          <w:tcPr>
            <w:tcW w:w="709" w:type="dxa"/>
            <w:vAlign w:val="bottom"/>
            <w:hideMark/>
          </w:tcPr>
          <w:p w:rsidR="000B6E47" w:rsidRDefault="000B6E47" w:rsidP="000B6E47">
            <w:pPr>
              <w:shd w:val="clear" w:color="auto" w:fill="FFFFFF"/>
              <w:tabs>
                <w:tab w:val="left" w:leader="hyphen" w:pos="1574"/>
              </w:tabs>
              <w:ind w:left="-54"/>
              <w:rPr>
                <w:rFonts w:ascii="Times New Roman" w:hAnsi="Times New Roman"/>
                <w:sz w:val="32"/>
                <w:szCs w:val="32"/>
              </w:rPr>
            </w:pPr>
            <w:r>
              <w:rPr>
                <w:rFonts w:ascii="Times New Roman" w:hAnsi="Times New Roman"/>
                <w:sz w:val="32"/>
                <w:szCs w:val="32"/>
              </w:rPr>
              <w:t>38</w:t>
            </w:r>
          </w:p>
        </w:tc>
      </w:tr>
      <w:tr w:rsidR="000B6E47" w:rsidTr="000B6E47">
        <w:trPr>
          <w:trHeight w:val="732"/>
        </w:trPr>
        <w:tc>
          <w:tcPr>
            <w:tcW w:w="567" w:type="dxa"/>
            <w:hideMark/>
          </w:tcPr>
          <w:p w:rsidR="000B6E47" w:rsidRDefault="000B6E47" w:rsidP="000B6E47">
            <w:pPr>
              <w:shd w:val="clear" w:color="auto" w:fill="FFFFFF"/>
              <w:tabs>
                <w:tab w:val="left" w:pos="1574"/>
              </w:tabs>
              <w:ind w:left="-108" w:right="-109" w:firstLine="20"/>
              <w:jc w:val="right"/>
              <w:rPr>
                <w:rFonts w:ascii="Times New Roman" w:hAnsi="Times New Roman"/>
                <w:sz w:val="32"/>
                <w:szCs w:val="32"/>
              </w:rPr>
            </w:pPr>
            <w:r>
              <w:rPr>
                <w:rFonts w:ascii="Times New Roman" w:hAnsi="Times New Roman"/>
                <w:sz w:val="32"/>
                <w:szCs w:val="32"/>
              </w:rPr>
              <w:t>14.</w:t>
            </w:r>
          </w:p>
        </w:tc>
        <w:tc>
          <w:tcPr>
            <w:tcW w:w="8505" w:type="dxa"/>
            <w:hideMark/>
          </w:tcPr>
          <w:p w:rsidR="000B6E47" w:rsidRDefault="000B6E47" w:rsidP="000B6E47">
            <w:pPr>
              <w:shd w:val="clear" w:color="auto" w:fill="FFFFFF"/>
              <w:tabs>
                <w:tab w:val="left" w:pos="1574"/>
              </w:tabs>
              <w:ind w:left="-108"/>
              <w:rPr>
                <w:rFonts w:ascii="Times New Roman" w:eastAsia="Times New Roman" w:hAnsi="Times New Roman"/>
                <w:iCs/>
                <w:sz w:val="32"/>
                <w:szCs w:val="32"/>
              </w:rPr>
            </w:pPr>
            <w:r>
              <w:rPr>
                <w:rFonts w:ascii="Times New Roman" w:hAnsi="Times New Roman"/>
                <w:sz w:val="32"/>
                <w:szCs w:val="32"/>
              </w:rPr>
              <w:t>Урок 14.</w:t>
            </w:r>
            <w:r>
              <w:rPr>
                <w:rFonts w:ascii="Times New Roman" w:eastAsia="Times New Roman" w:hAnsi="Times New Roman"/>
                <w:iCs/>
                <w:sz w:val="32"/>
                <w:szCs w:val="32"/>
              </w:rPr>
              <w:t xml:space="preserve">Оспівування щирої дружби, сміливої вдачі, взаємодопомоги. </w:t>
            </w:r>
            <w:r>
              <w:rPr>
                <w:rFonts w:ascii="Times New Roman" w:eastAsia="Times New Roman" w:hAnsi="Times New Roman"/>
                <w:sz w:val="32"/>
                <w:szCs w:val="32"/>
              </w:rPr>
              <w:t>Енід Мері Блайтон «Знамените каченя Тім»</w:t>
            </w:r>
          </w:p>
        </w:tc>
        <w:tc>
          <w:tcPr>
            <w:tcW w:w="709" w:type="dxa"/>
            <w:vAlign w:val="bottom"/>
            <w:hideMark/>
          </w:tcPr>
          <w:p w:rsidR="000B6E47" w:rsidRDefault="000B6E47" w:rsidP="000B6E47">
            <w:pPr>
              <w:shd w:val="clear" w:color="auto" w:fill="FFFFFF"/>
              <w:tabs>
                <w:tab w:val="left" w:pos="1574"/>
              </w:tabs>
              <w:ind w:left="-54"/>
              <w:rPr>
                <w:rFonts w:ascii="Times New Roman" w:hAnsi="Times New Roman"/>
                <w:sz w:val="32"/>
                <w:szCs w:val="32"/>
              </w:rPr>
            </w:pPr>
            <w:r>
              <w:rPr>
                <w:rFonts w:ascii="Times New Roman" w:hAnsi="Times New Roman"/>
                <w:sz w:val="32"/>
                <w:szCs w:val="32"/>
              </w:rPr>
              <w:t>40</w:t>
            </w:r>
          </w:p>
        </w:tc>
      </w:tr>
      <w:tr w:rsidR="000B6E47" w:rsidTr="000B6E47">
        <w:tc>
          <w:tcPr>
            <w:tcW w:w="567" w:type="dxa"/>
            <w:hideMark/>
          </w:tcPr>
          <w:p w:rsidR="000B6E47" w:rsidRDefault="000B6E47" w:rsidP="000B6E47">
            <w:pPr>
              <w:pStyle w:val="11"/>
              <w:ind w:left="-108" w:right="-109" w:firstLine="20"/>
              <w:jc w:val="right"/>
              <w:rPr>
                <w:sz w:val="32"/>
                <w:szCs w:val="32"/>
                <w:lang w:eastAsia="uk-UA"/>
              </w:rPr>
            </w:pPr>
            <w:r>
              <w:rPr>
                <w:sz w:val="32"/>
                <w:szCs w:val="32"/>
                <w:lang w:eastAsia="uk-UA"/>
              </w:rPr>
              <w:t>15.</w:t>
            </w:r>
          </w:p>
        </w:tc>
        <w:tc>
          <w:tcPr>
            <w:tcW w:w="8505" w:type="dxa"/>
            <w:hideMark/>
          </w:tcPr>
          <w:p w:rsidR="000B6E47" w:rsidRDefault="000B6E47" w:rsidP="000B6E47">
            <w:pPr>
              <w:pStyle w:val="11"/>
              <w:ind w:left="-108"/>
              <w:rPr>
                <w:sz w:val="32"/>
                <w:szCs w:val="32"/>
                <w:lang w:eastAsia="uk-UA"/>
              </w:rPr>
            </w:pPr>
            <w:r>
              <w:rPr>
                <w:sz w:val="32"/>
                <w:szCs w:val="32"/>
                <w:lang w:eastAsia="uk-UA"/>
              </w:rPr>
              <w:t>Урок 15. Підсумковий урок з розділу «Не стомлюйся робити добро»……………………………………………………………</w:t>
            </w:r>
          </w:p>
        </w:tc>
        <w:tc>
          <w:tcPr>
            <w:tcW w:w="709" w:type="dxa"/>
            <w:vAlign w:val="bottom"/>
            <w:hideMark/>
          </w:tcPr>
          <w:p w:rsidR="000B6E47" w:rsidRDefault="000B6E47" w:rsidP="000B6E47">
            <w:pPr>
              <w:pStyle w:val="11"/>
              <w:ind w:left="-54"/>
              <w:rPr>
                <w:sz w:val="32"/>
                <w:szCs w:val="32"/>
                <w:lang w:eastAsia="uk-UA"/>
              </w:rPr>
            </w:pPr>
            <w:r>
              <w:rPr>
                <w:sz w:val="32"/>
                <w:szCs w:val="32"/>
                <w:lang w:eastAsia="uk-UA"/>
              </w:rPr>
              <w:t>42</w:t>
            </w:r>
          </w:p>
        </w:tc>
      </w:tr>
      <w:tr w:rsidR="000B6E47" w:rsidRPr="00D409E3" w:rsidTr="000B6E47">
        <w:tc>
          <w:tcPr>
            <w:tcW w:w="567" w:type="dxa"/>
          </w:tcPr>
          <w:p w:rsidR="000B6E47" w:rsidRDefault="000B6E47" w:rsidP="000B6E47">
            <w:pPr>
              <w:pStyle w:val="11"/>
              <w:ind w:left="-108" w:right="-109" w:firstLine="20"/>
              <w:jc w:val="right"/>
              <w:rPr>
                <w:sz w:val="32"/>
                <w:szCs w:val="32"/>
                <w:lang w:eastAsia="uk-UA"/>
              </w:rPr>
            </w:pPr>
          </w:p>
        </w:tc>
        <w:tc>
          <w:tcPr>
            <w:tcW w:w="8505" w:type="dxa"/>
            <w:hideMark/>
          </w:tcPr>
          <w:p w:rsidR="000B6E47" w:rsidRDefault="000B6E47" w:rsidP="000B6E47">
            <w:pPr>
              <w:pStyle w:val="11"/>
              <w:ind w:left="-108"/>
              <w:rPr>
                <w:sz w:val="32"/>
                <w:szCs w:val="32"/>
                <w:lang w:eastAsia="uk-UA"/>
              </w:rPr>
            </w:pPr>
            <w:r>
              <w:rPr>
                <w:b/>
                <w:sz w:val="32"/>
                <w:szCs w:val="32"/>
                <w:u w:val="single"/>
                <w:lang w:eastAsia="uk-UA"/>
              </w:rPr>
              <w:t>Розділ ІV. Зроби канікули цікавими</w:t>
            </w:r>
          </w:p>
        </w:tc>
        <w:tc>
          <w:tcPr>
            <w:tcW w:w="709" w:type="dxa"/>
            <w:vAlign w:val="bottom"/>
          </w:tcPr>
          <w:p w:rsidR="000B6E47" w:rsidRDefault="000B6E47" w:rsidP="000B6E47">
            <w:pPr>
              <w:pStyle w:val="11"/>
              <w:ind w:left="-54"/>
              <w:rPr>
                <w:sz w:val="32"/>
                <w:szCs w:val="32"/>
                <w:lang w:eastAsia="uk-UA"/>
              </w:rPr>
            </w:pP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16.</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16.Тим, хто любить читати. Повість-казка Енн Хогарт  «Мафін та його веселі друзі»…………………………………</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45</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17.</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17.  Єста Кнутсон «Пригоди Пелле безхвостого» (Шведська казка)……………………………………………….</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48</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18.</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18. Ієнс Сігсгорд «Палле сам на світі» …………………</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52</w:t>
            </w:r>
          </w:p>
        </w:tc>
      </w:tr>
      <w:tr w:rsidR="000B6E47" w:rsidTr="000B6E47">
        <w:tc>
          <w:tcPr>
            <w:tcW w:w="567" w:type="dxa"/>
          </w:tcPr>
          <w:p w:rsidR="000B6E47" w:rsidRDefault="000B6E47" w:rsidP="000B6E47">
            <w:pPr>
              <w:ind w:left="-108" w:right="-109" w:firstLine="20"/>
              <w:jc w:val="right"/>
              <w:rPr>
                <w:rFonts w:ascii="Times New Roman" w:hAnsi="Times New Roman"/>
                <w:sz w:val="32"/>
                <w:szCs w:val="32"/>
              </w:rPr>
            </w:pPr>
          </w:p>
        </w:tc>
        <w:tc>
          <w:tcPr>
            <w:tcW w:w="8505" w:type="dxa"/>
          </w:tcPr>
          <w:p w:rsidR="000B6E47" w:rsidRDefault="000B6E47" w:rsidP="000B6E47">
            <w:pPr>
              <w:ind w:left="-108"/>
              <w:rPr>
                <w:rFonts w:ascii="Times New Roman" w:hAnsi="Times New Roman"/>
                <w:sz w:val="32"/>
                <w:szCs w:val="32"/>
              </w:rPr>
            </w:pPr>
          </w:p>
        </w:tc>
        <w:tc>
          <w:tcPr>
            <w:tcW w:w="709" w:type="dxa"/>
            <w:vAlign w:val="bottom"/>
          </w:tcPr>
          <w:p w:rsidR="000B6E47" w:rsidRDefault="000B6E47" w:rsidP="000B6E47">
            <w:pPr>
              <w:ind w:left="-54"/>
              <w:rPr>
                <w:rFonts w:ascii="Times New Roman" w:hAnsi="Times New Roman"/>
                <w:sz w:val="32"/>
                <w:szCs w:val="32"/>
              </w:rPr>
            </w:pPr>
          </w:p>
        </w:tc>
      </w:tr>
      <w:tr w:rsidR="000B6E47" w:rsidTr="000B6E47">
        <w:tc>
          <w:tcPr>
            <w:tcW w:w="567" w:type="dxa"/>
          </w:tcPr>
          <w:p w:rsidR="000B6E47" w:rsidRDefault="000B6E47" w:rsidP="000B6E47">
            <w:pPr>
              <w:ind w:left="-108" w:right="-109" w:firstLine="20"/>
              <w:jc w:val="right"/>
              <w:rPr>
                <w:rFonts w:ascii="Times New Roman" w:hAnsi="Times New Roman"/>
                <w:sz w:val="32"/>
                <w:szCs w:val="32"/>
              </w:rPr>
            </w:pP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b/>
                <w:sz w:val="32"/>
                <w:szCs w:val="32"/>
                <w:u w:val="single"/>
              </w:rPr>
              <w:t>Розділ V. Бути порядною людиною</w:t>
            </w:r>
          </w:p>
        </w:tc>
        <w:tc>
          <w:tcPr>
            <w:tcW w:w="709" w:type="dxa"/>
            <w:vAlign w:val="bottom"/>
          </w:tcPr>
          <w:p w:rsidR="000B6E47" w:rsidRDefault="000B6E47" w:rsidP="000B6E47">
            <w:pPr>
              <w:ind w:left="-54"/>
              <w:rPr>
                <w:rFonts w:ascii="Times New Roman" w:hAnsi="Times New Roman"/>
                <w:sz w:val="32"/>
                <w:szCs w:val="32"/>
              </w:rPr>
            </w:pPr>
          </w:p>
        </w:tc>
      </w:tr>
      <w:tr w:rsidR="000B6E47" w:rsidTr="000B6E47">
        <w:tc>
          <w:tcPr>
            <w:tcW w:w="567" w:type="dxa"/>
            <w:hideMark/>
          </w:tcPr>
          <w:p w:rsidR="000B6E47" w:rsidRDefault="000B6E47" w:rsidP="000B6E47">
            <w:pPr>
              <w:pStyle w:val="ab"/>
              <w:spacing w:line="240" w:lineRule="auto"/>
              <w:ind w:left="-108" w:right="-109" w:firstLine="20"/>
              <w:jc w:val="right"/>
              <w:rPr>
                <w:rFonts w:ascii="Times New Roman" w:hAnsi="Times New Roman" w:cs="Times New Roman"/>
                <w:bCs/>
                <w:sz w:val="32"/>
                <w:szCs w:val="32"/>
              </w:rPr>
            </w:pPr>
            <w:r>
              <w:rPr>
                <w:rFonts w:ascii="Times New Roman" w:hAnsi="Times New Roman" w:cs="Times New Roman"/>
                <w:bCs/>
                <w:sz w:val="32"/>
                <w:szCs w:val="32"/>
              </w:rPr>
              <w:t>19.</w:t>
            </w:r>
          </w:p>
        </w:tc>
        <w:tc>
          <w:tcPr>
            <w:tcW w:w="8505" w:type="dxa"/>
            <w:hideMark/>
          </w:tcPr>
          <w:p w:rsidR="000B6E47" w:rsidRDefault="000B6E47" w:rsidP="000B6E47">
            <w:pPr>
              <w:pStyle w:val="ab"/>
              <w:spacing w:line="240" w:lineRule="auto"/>
              <w:ind w:left="-108"/>
              <w:rPr>
                <w:rFonts w:ascii="Times New Roman" w:hAnsi="Times New Roman" w:cs="Times New Roman"/>
                <w:sz w:val="32"/>
                <w:szCs w:val="32"/>
              </w:rPr>
            </w:pPr>
            <w:r>
              <w:rPr>
                <w:rFonts w:ascii="Times New Roman" w:hAnsi="Times New Roman" w:cs="Times New Roman"/>
                <w:bCs/>
                <w:sz w:val="32"/>
                <w:szCs w:val="32"/>
              </w:rPr>
              <w:t>Урок 19. Світ очима дитини ………………………………….</w:t>
            </w:r>
          </w:p>
        </w:tc>
        <w:tc>
          <w:tcPr>
            <w:tcW w:w="709" w:type="dxa"/>
            <w:vAlign w:val="bottom"/>
            <w:hideMark/>
          </w:tcPr>
          <w:p w:rsidR="000B6E47" w:rsidRDefault="000B6E47" w:rsidP="000B6E47">
            <w:pPr>
              <w:pStyle w:val="ab"/>
              <w:spacing w:line="240" w:lineRule="auto"/>
              <w:ind w:left="-54"/>
              <w:rPr>
                <w:rFonts w:ascii="Times New Roman" w:hAnsi="Times New Roman" w:cs="Times New Roman"/>
                <w:bCs/>
                <w:sz w:val="32"/>
                <w:szCs w:val="32"/>
              </w:rPr>
            </w:pPr>
            <w:r>
              <w:rPr>
                <w:rFonts w:ascii="Times New Roman" w:hAnsi="Times New Roman" w:cs="Times New Roman"/>
                <w:bCs/>
                <w:sz w:val="32"/>
                <w:szCs w:val="32"/>
              </w:rPr>
              <w:t>55</w:t>
            </w:r>
          </w:p>
        </w:tc>
      </w:tr>
      <w:tr w:rsidR="000B6E47" w:rsidTr="000B6E47">
        <w:tc>
          <w:tcPr>
            <w:tcW w:w="567" w:type="dxa"/>
            <w:hideMark/>
          </w:tcPr>
          <w:p w:rsidR="000B6E47" w:rsidRDefault="000B6E47" w:rsidP="000B6E47">
            <w:pPr>
              <w:ind w:left="-108" w:right="-109" w:firstLine="20"/>
              <w:jc w:val="right"/>
              <w:rPr>
                <w:rFonts w:ascii="Times New Roman" w:hAnsi="Times New Roman"/>
                <w:bCs/>
                <w:sz w:val="32"/>
                <w:szCs w:val="32"/>
              </w:rPr>
            </w:pPr>
            <w:r>
              <w:rPr>
                <w:rFonts w:ascii="Times New Roman" w:hAnsi="Times New Roman"/>
                <w:bCs/>
                <w:sz w:val="32"/>
                <w:szCs w:val="32"/>
              </w:rPr>
              <w:t>20.</w:t>
            </w:r>
          </w:p>
        </w:tc>
        <w:tc>
          <w:tcPr>
            <w:tcW w:w="8505" w:type="dxa"/>
            <w:hideMark/>
          </w:tcPr>
          <w:p w:rsidR="000B6E47" w:rsidRDefault="000B6E47" w:rsidP="000B6E47">
            <w:pPr>
              <w:ind w:left="-108"/>
              <w:rPr>
                <w:rFonts w:ascii="Times New Roman" w:hAnsi="Times New Roman"/>
                <w:bCs/>
                <w:color w:val="000000"/>
                <w:sz w:val="32"/>
                <w:szCs w:val="32"/>
              </w:rPr>
            </w:pPr>
            <w:r>
              <w:rPr>
                <w:rFonts w:ascii="Times New Roman" w:hAnsi="Times New Roman"/>
                <w:bCs/>
                <w:sz w:val="32"/>
                <w:szCs w:val="32"/>
              </w:rPr>
              <w:t>Урок 20. Немає багатства благороднішого за науку</w:t>
            </w:r>
            <w:r>
              <w:rPr>
                <w:rFonts w:ascii="Times New Roman" w:hAnsi="Times New Roman"/>
                <w:b/>
                <w:bCs/>
                <w:sz w:val="32"/>
                <w:szCs w:val="32"/>
              </w:rPr>
              <w:t>.</w:t>
            </w:r>
            <w:r>
              <w:rPr>
                <w:rFonts w:ascii="Times New Roman" w:hAnsi="Times New Roman"/>
                <w:bCs/>
                <w:iCs/>
                <w:color w:val="000000"/>
                <w:sz w:val="32"/>
                <w:szCs w:val="32"/>
              </w:rPr>
              <w:t>…………</w:t>
            </w:r>
          </w:p>
        </w:tc>
        <w:tc>
          <w:tcPr>
            <w:tcW w:w="709" w:type="dxa"/>
            <w:vAlign w:val="bottom"/>
            <w:hideMark/>
          </w:tcPr>
          <w:p w:rsidR="000B6E47" w:rsidRDefault="000B6E47" w:rsidP="000B6E47">
            <w:pPr>
              <w:ind w:left="-54"/>
              <w:rPr>
                <w:rFonts w:ascii="Times New Roman" w:hAnsi="Times New Roman"/>
                <w:bCs/>
                <w:sz w:val="32"/>
                <w:szCs w:val="32"/>
              </w:rPr>
            </w:pPr>
            <w:r>
              <w:rPr>
                <w:rFonts w:ascii="Times New Roman" w:hAnsi="Times New Roman"/>
                <w:bCs/>
                <w:sz w:val="32"/>
                <w:szCs w:val="32"/>
              </w:rPr>
              <w:t>57</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21.</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21. За двома зайцями поженешся-жодного не впіймаєш</w:t>
            </w:r>
            <w:r>
              <w:rPr>
                <w:rFonts w:ascii="Times New Roman" w:hAnsi="Times New Roman"/>
                <w:iCs/>
                <w:color w:val="000000"/>
                <w:sz w:val="32"/>
                <w:szCs w:val="32"/>
              </w:rPr>
              <w:t xml:space="preserve"> </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58</w:t>
            </w:r>
          </w:p>
        </w:tc>
      </w:tr>
      <w:tr w:rsidR="000B6E47" w:rsidTr="000B6E47">
        <w:tc>
          <w:tcPr>
            <w:tcW w:w="567" w:type="dxa"/>
            <w:hideMark/>
          </w:tcPr>
          <w:p w:rsidR="000B6E47" w:rsidRDefault="000B6E47" w:rsidP="000B6E47">
            <w:pPr>
              <w:ind w:left="-108" w:right="-109" w:firstLine="20"/>
              <w:jc w:val="right"/>
              <w:rPr>
                <w:rFonts w:ascii="Times New Roman" w:eastAsia="Times New Roman" w:hAnsi="Times New Roman"/>
                <w:sz w:val="32"/>
                <w:szCs w:val="32"/>
              </w:rPr>
            </w:pPr>
            <w:r>
              <w:rPr>
                <w:rFonts w:ascii="Times New Roman" w:eastAsia="Times New Roman" w:hAnsi="Times New Roman"/>
                <w:sz w:val="32"/>
                <w:szCs w:val="32"/>
              </w:rPr>
              <w:t>22.</w:t>
            </w:r>
          </w:p>
        </w:tc>
        <w:tc>
          <w:tcPr>
            <w:tcW w:w="8505" w:type="dxa"/>
            <w:hideMark/>
          </w:tcPr>
          <w:p w:rsidR="000B6E47" w:rsidRDefault="000B6E47" w:rsidP="000B6E47">
            <w:pPr>
              <w:ind w:left="-108"/>
              <w:rPr>
                <w:rFonts w:ascii="Times New Roman" w:eastAsia="Times New Roman" w:hAnsi="Times New Roman"/>
                <w:sz w:val="32"/>
                <w:szCs w:val="32"/>
              </w:rPr>
            </w:pPr>
            <w:r>
              <w:rPr>
                <w:rFonts w:ascii="Times New Roman" w:eastAsia="Times New Roman" w:hAnsi="Times New Roman"/>
                <w:sz w:val="32"/>
                <w:szCs w:val="32"/>
              </w:rPr>
              <w:t>Урок 22. Оповідання про внутрішній світ дітей. Становлення дитини як особистості ………………………………………….</w:t>
            </w:r>
          </w:p>
        </w:tc>
        <w:tc>
          <w:tcPr>
            <w:tcW w:w="709" w:type="dxa"/>
            <w:vAlign w:val="bottom"/>
            <w:hideMark/>
          </w:tcPr>
          <w:p w:rsidR="000B6E47" w:rsidRDefault="000B6E47" w:rsidP="000B6E47">
            <w:pPr>
              <w:ind w:left="-54"/>
              <w:rPr>
                <w:rFonts w:ascii="Times New Roman" w:eastAsia="Times New Roman" w:hAnsi="Times New Roman"/>
                <w:sz w:val="32"/>
                <w:szCs w:val="32"/>
              </w:rPr>
            </w:pPr>
            <w:r>
              <w:rPr>
                <w:rFonts w:ascii="Times New Roman" w:eastAsia="Times New Roman" w:hAnsi="Times New Roman"/>
                <w:sz w:val="32"/>
                <w:szCs w:val="32"/>
              </w:rPr>
              <w:t>60</w:t>
            </w:r>
          </w:p>
        </w:tc>
      </w:tr>
      <w:tr w:rsidR="000B6E47" w:rsidTr="000B6E47">
        <w:tc>
          <w:tcPr>
            <w:tcW w:w="567" w:type="dxa"/>
          </w:tcPr>
          <w:p w:rsidR="000B6E47" w:rsidRDefault="000B6E47" w:rsidP="000B6E47">
            <w:pPr>
              <w:ind w:left="-108" w:right="-109" w:firstLine="20"/>
              <w:jc w:val="right"/>
              <w:rPr>
                <w:rFonts w:ascii="Times New Roman" w:eastAsia="Times New Roman" w:hAnsi="Times New Roman"/>
                <w:sz w:val="32"/>
                <w:szCs w:val="32"/>
              </w:rPr>
            </w:pPr>
          </w:p>
        </w:tc>
        <w:tc>
          <w:tcPr>
            <w:tcW w:w="8505" w:type="dxa"/>
            <w:hideMark/>
          </w:tcPr>
          <w:p w:rsidR="000B6E47" w:rsidRDefault="000B6E47" w:rsidP="000B6E47">
            <w:pPr>
              <w:ind w:left="-108"/>
              <w:rPr>
                <w:rFonts w:ascii="Times New Roman" w:eastAsia="Times New Roman" w:hAnsi="Times New Roman"/>
                <w:sz w:val="32"/>
                <w:szCs w:val="32"/>
              </w:rPr>
            </w:pPr>
            <w:r>
              <w:rPr>
                <w:rFonts w:ascii="Times New Roman" w:hAnsi="Times New Roman"/>
                <w:b/>
                <w:sz w:val="32"/>
                <w:szCs w:val="32"/>
                <w:u w:val="single"/>
              </w:rPr>
              <w:t>Розділ VІ. Поетична скринька</w:t>
            </w:r>
          </w:p>
        </w:tc>
        <w:tc>
          <w:tcPr>
            <w:tcW w:w="709" w:type="dxa"/>
            <w:vAlign w:val="bottom"/>
          </w:tcPr>
          <w:p w:rsidR="000B6E47" w:rsidRDefault="000B6E47" w:rsidP="000B6E47">
            <w:pPr>
              <w:ind w:left="-54"/>
              <w:rPr>
                <w:rFonts w:ascii="Times New Roman" w:eastAsia="Times New Roman" w:hAnsi="Times New Roman"/>
                <w:sz w:val="32"/>
                <w:szCs w:val="32"/>
              </w:rPr>
            </w:pPr>
          </w:p>
        </w:tc>
      </w:tr>
      <w:tr w:rsidR="000B6E47" w:rsidTr="000B6E47">
        <w:trPr>
          <w:trHeight w:val="800"/>
        </w:trPr>
        <w:tc>
          <w:tcPr>
            <w:tcW w:w="567" w:type="dxa"/>
            <w:hideMark/>
          </w:tcPr>
          <w:p w:rsidR="000B6E47" w:rsidRDefault="000B6E47" w:rsidP="000B6E47">
            <w:pPr>
              <w:pStyle w:val="Standard"/>
              <w:ind w:left="-108" w:right="-109" w:firstLine="20"/>
              <w:jc w:val="right"/>
              <w:rPr>
                <w:sz w:val="32"/>
                <w:szCs w:val="32"/>
              </w:rPr>
            </w:pPr>
            <w:r>
              <w:rPr>
                <w:sz w:val="32"/>
                <w:szCs w:val="32"/>
              </w:rPr>
              <w:t>23.</w:t>
            </w:r>
          </w:p>
        </w:tc>
        <w:tc>
          <w:tcPr>
            <w:tcW w:w="8505" w:type="dxa"/>
            <w:hideMark/>
          </w:tcPr>
          <w:p w:rsidR="000B6E47" w:rsidRDefault="000B6E47" w:rsidP="000B6E47">
            <w:pPr>
              <w:pStyle w:val="Standard"/>
              <w:ind w:left="-108"/>
              <w:rPr>
                <w:sz w:val="32"/>
                <w:szCs w:val="32"/>
              </w:rPr>
            </w:pPr>
            <w:r>
              <w:rPr>
                <w:sz w:val="32"/>
                <w:szCs w:val="32"/>
              </w:rPr>
              <w:t xml:space="preserve">Урок 23. Поетична скринька. </w:t>
            </w:r>
            <w:r>
              <w:rPr>
                <w:color w:val="000000"/>
                <w:sz w:val="32"/>
                <w:szCs w:val="32"/>
              </w:rPr>
              <w:t>Матеріал уроку. Джанні Родарі “Танок усіх діток”, “Місяць над Києвом”……………………</w:t>
            </w:r>
          </w:p>
        </w:tc>
        <w:tc>
          <w:tcPr>
            <w:tcW w:w="709" w:type="dxa"/>
            <w:vAlign w:val="bottom"/>
            <w:hideMark/>
          </w:tcPr>
          <w:p w:rsidR="000B6E47" w:rsidRDefault="000B6E47" w:rsidP="000B6E47">
            <w:pPr>
              <w:pStyle w:val="Standard"/>
              <w:ind w:left="-54"/>
              <w:rPr>
                <w:sz w:val="32"/>
                <w:szCs w:val="32"/>
              </w:rPr>
            </w:pPr>
            <w:r>
              <w:rPr>
                <w:sz w:val="32"/>
                <w:szCs w:val="32"/>
              </w:rPr>
              <w:t>63</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24.</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24. Поетична скринька. Йован Йованович-Змай “Послухаймо, що нам каже півень”, “Малий велетень”, “Жабка читає газету”……………………………………………</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65</w:t>
            </w:r>
          </w:p>
        </w:tc>
      </w:tr>
      <w:tr w:rsidR="000B6E47" w:rsidTr="000B6E47">
        <w:tc>
          <w:tcPr>
            <w:tcW w:w="567" w:type="dxa"/>
            <w:hideMark/>
          </w:tcPr>
          <w:p w:rsidR="000B6E47" w:rsidRDefault="000B6E47" w:rsidP="000B6E47">
            <w:pPr>
              <w:shd w:val="clear" w:color="auto" w:fill="FFFFFF"/>
              <w:ind w:left="-108" w:right="-109" w:firstLine="20"/>
              <w:jc w:val="right"/>
              <w:rPr>
                <w:rFonts w:ascii="Times New Roman" w:hAnsi="Times New Roman"/>
                <w:bCs/>
                <w:color w:val="000000"/>
                <w:sz w:val="32"/>
                <w:szCs w:val="32"/>
              </w:rPr>
            </w:pPr>
            <w:r>
              <w:rPr>
                <w:rFonts w:ascii="Times New Roman" w:hAnsi="Times New Roman"/>
                <w:bCs/>
                <w:color w:val="000000"/>
                <w:sz w:val="32"/>
                <w:szCs w:val="32"/>
              </w:rPr>
              <w:t>25.</w:t>
            </w:r>
          </w:p>
        </w:tc>
        <w:tc>
          <w:tcPr>
            <w:tcW w:w="8505" w:type="dxa"/>
            <w:hideMark/>
          </w:tcPr>
          <w:p w:rsidR="000B6E47" w:rsidRDefault="000B6E47" w:rsidP="000B6E47">
            <w:pPr>
              <w:shd w:val="clear" w:color="auto" w:fill="FFFFFF"/>
              <w:ind w:left="-108"/>
              <w:rPr>
                <w:rFonts w:ascii="Times New Roman" w:hAnsi="Times New Roman"/>
                <w:bCs/>
                <w:color w:val="000000"/>
                <w:sz w:val="32"/>
                <w:szCs w:val="32"/>
              </w:rPr>
            </w:pPr>
            <w:r>
              <w:rPr>
                <w:rFonts w:ascii="Times New Roman" w:hAnsi="Times New Roman"/>
                <w:bCs/>
                <w:color w:val="000000"/>
                <w:sz w:val="32"/>
                <w:szCs w:val="32"/>
              </w:rPr>
              <w:t xml:space="preserve">Урок 25. Поетична скринька. Ясен Разцвєтніков (Асен </w:t>
            </w:r>
            <w:r>
              <w:rPr>
                <w:rFonts w:ascii="Times New Roman" w:hAnsi="Times New Roman"/>
                <w:bCs/>
                <w:color w:val="000000"/>
                <w:sz w:val="32"/>
                <w:szCs w:val="32"/>
              </w:rPr>
              <w:lastRenderedPageBreak/>
              <w:t>Коларов). Загадки………………………………………………</w:t>
            </w:r>
          </w:p>
        </w:tc>
        <w:tc>
          <w:tcPr>
            <w:tcW w:w="709" w:type="dxa"/>
            <w:vAlign w:val="bottom"/>
            <w:hideMark/>
          </w:tcPr>
          <w:p w:rsidR="000B6E47" w:rsidRDefault="000B6E47" w:rsidP="000B6E47">
            <w:pPr>
              <w:shd w:val="clear" w:color="auto" w:fill="FFFFFF"/>
              <w:ind w:left="-54"/>
              <w:rPr>
                <w:rFonts w:ascii="Times New Roman" w:hAnsi="Times New Roman"/>
                <w:bCs/>
                <w:color w:val="000000"/>
                <w:sz w:val="32"/>
                <w:szCs w:val="32"/>
              </w:rPr>
            </w:pPr>
            <w:r>
              <w:rPr>
                <w:rFonts w:ascii="Times New Roman" w:hAnsi="Times New Roman"/>
                <w:bCs/>
                <w:color w:val="000000"/>
                <w:sz w:val="32"/>
                <w:szCs w:val="32"/>
              </w:rPr>
              <w:lastRenderedPageBreak/>
              <w:t>67</w:t>
            </w:r>
          </w:p>
        </w:tc>
      </w:tr>
      <w:tr w:rsidR="000B6E47" w:rsidTr="000B6E47">
        <w:tc>
          <w:tcPr>
            <w:tcW w:w="567" w:type="dxa"/>
            <w:hideMark/>
          </w:tcPr>
          <w:p w:rsidR="000B6E47" w:rsidRDefault="000B6E47" w:rsidP="000B6E47">
            <w:pPr>
              <w:shd w:val="clear" w:color="auto" w:fill="FFFFFF"/>
              <w:ind w:left="-108" w:right="-109" w:firstLine="20"/>
              <w:jc w:val="right"/>
              <w:rPr>
                <w:rFonts w:ascii="Times New Roman" w:hAnsi="Times New Roman"/>
                <w:bCs/>
                <w:color w:val="000000"/>
                <w:sz w:val="32"/>
                <w:szCs w:val="32"/>
              </w:rPr>
            </w:pPr>
            <w:r>
              <w:rPr>
                <w:rFonts w:ascii="Times New Roman" w:hAnsi="Times New Roman"/>
                <w:bCs/>
                <w:color w:val="000000"/>
                <w:sz w:val="32"/>
                <w:szCs w:val="32"/>
              </w:rPr>
              <w:lastRenderedPageBreak/>
              <w:t>26.</w:t>
            </w:r>
          </w:p>
        </w:tc>
        <w:tc>
          <w:tcPr>
            <w:tcW w:w="8505" w:type="dxa"/>
            <w:hideMark/>
          </w:tcPr>
          <w:p w:rsidR="000B6E47" w:rsidRDefault="000B6E47" w:rsidP="000B6E47">
            <w:pPr>
              <w:shd w:val="clear" w:color="auto" w:fill="FFFFFF"/>
              <w:ind w:left="-108"/>
              <w:rPr>
                <w:rFonts w:ascii="Times New Roman" w:hAnsi="Times New Roman"/>
                <w:bCs/>
                <w:iCs/>
                <w:color w:val="000000"/>
                <w:sz w:val="32"/>
                <w:szCs w:val="32"/>
              </w:rPr>
            </w:pPr>
            <w:r>
              <w:rPr>
                <w:rFonts w:ascii="Times New Roman" w:hAnsi="Times New Roman"/>
                <w:bCs/>
                <w:color w:val="000000"/>
                <w:sz w:val="32"/>
                <w:szCs w:val="32"/>
              </w:rPr>
              <w:t xml:space="preserve">Урок 26. Поетична скринька. </w:t>
            </w:r>
            <w:r>
              <w:rPr>
                <w:rFonts w:ascii="Times New Roman" w:hAnsi="Times New Roman"/>
                <w:bCs/>
                <w:iCs/>
                <w:color w:val="000000"/>
                <w:sz w:val="32"/>
                <w:szCs w:val="32"/>
              </w:rPr>
              <w:t>Вільям Роско.”У метелика бал”</w:t>
            </w:r>
          </w:p>
        </w:tc>
        <w:tc>
          <w:tcPr>
            <w:tcW w:w="709" w:type="dxa"/>
            <w:vAlign w:val="bottom"/>
            <w:hideMark/>
          </w:tcPr>
          <w:p w:rsidR="000B6E47" w:rsidRDefault="000B6E47" w:rsidP="000B6E47">
            <w:pPr>
              <w:shd w:val="clear" w:color="auto" w:fill="FFFFFF"/>
              <w:ind w:left="-54"/>
              <w:rPr>
                <w:rFonts w:ascii="Times New Roman" w:hAnsi="Times New Roman"/>
                <w:bCs/>
                <w:color w:val="000000"/>
                <w:sz w:val="32"/>
                <w:szCs w:val="32"/>
              </w:rPr>
            </w:pPr>
            <w:r>
              <w:rPr>
                <w:rFonts w:ascii="Times New Roman" w:hAnsi="Times New Roman"/>
                <w:bCs/>
                <w:color w:val="000000"/>
                <w:sz w:val="32"/>
                <w:szCs w:val="32"/>
              </w:rPr>
              <w:t>69</w:t>
            </w:r>
          </w:p>
        </w:tc>
      </w:tr>
      <w:tr w:rsidR="000B6E47" w:rsidTr="000B6E47">
        <w:tc>
          <w:tcPr>
            <w:tcW w:w="567" w:type="dxa"/>
            <w:hideMark/>
          </w:tcPr>
          <w:p w:rsidR="000B6E47" w:rsidRDefault="000B6E47" w:rsidP="000B6E47">
            <w:pPr>
              <w:shd w:val="clear" w:color="auto" w:fill="FFFFFF"/>
              <w:ind w:left="-108" w:right="-109" w:firstLine="20"/>
              <w:jc w:val="right"/>
              <w:rPr>
                <w:rFonts w:ascii="Times New Roman" w:hAnsi="Times New Roman"/>
                <w:sz w:val="32"/>
                <w:szCs w:val="32"/>
              </w:rPr>
            </w:pPr>
            <w:r>
              <w:rPr>
                <w:rFonts w:ascii="Times New Roman" w:hAnsi="Times New Roman"/>
                <w:sz w:val="32"/>
                <w:szCs w:val="32"/>
              </w:rPr>
              <w:t>27.</w:t>
            </w:r>
          </w:p>
        </w:tc>
        <w:tc>
          <w:tcPr>
            <w:tcW w:w="8505" w:type="dxa"/>
            <w:hideMark/>
          </w:tcPr>
          <w:p w:rsidR="000B6E47" w:rsidRDefault="000B6E47" w:rsidP="000B6E47">
            <w:pPr>
              <w:shd w:val="clear" w:color="auto" w:fill="FFFFFF"/>
              <w:ind w:left="-108"/>
              <w:rPr>
                <w:rFonts w:ascii="Times New Roman" w:eastAsia="Times New Roman" w:hAnsi="Times New Roman"/>
                <w:sz w:val="32"/>
                <w:szCs w:val="32"/>
              </w:rPr>
            </w:pPr>
            <w:r>
              <w:rPr>
                <w:rFonts w:ascii="Times New Roman" w:hAnsi="Times New Roman"/>
                <w:sz w:val="32"/>
                <w:szCs w:val="32"/>
              </w:rPr>
              <w:t>Урок 27.</w:t>
            </w:r>
            <w:r>
              <w:rPr>
                <w:rFonts w:ascii="Times New Roman" w:eastAsia="Times New Roman" w:hAnsi="Times New Roman"/>
                <w:sz w:val="32"/>
                <w:szCs w:val="32"/>
              </w:rPr>
              <w:t xml:space="preserve"> Засудження лінощів, неохайності. Заклик до здорового способу життя. Корній Чуковський «Мийдодір»…</w:t>
            </w:r>
          </w:p>
        </w:tc>
        <w:tc>
          <w:tcPr>
            <w:tcW w:w="709" w:type="dxa"/>
            <w:vAlign w:val="bottom"/>
            <w:hideMark/>
          </w:tcPr>
          <w:p w:rsidR="000B6E47" w:rsidRDefault="000B6E47" w:rsidP="000B6E47">
            <w:pPr>
              <w:shd w:val="clear" w:color="auto" w:fill="FFFFFF"/>
              <w:ind w:left="-54"/>
              <w:rPr>
                <w:rFonts w:ascii="Times New Roman" w:hAnsi="Times New Roman"/>
                <w:sz w:val="32"/>
                <w:szCs w:val="32"/>
              </w:rPr>
            </w:pPr>
            <w:r>
              <w:rPr>
                <w:rFonts w:ascii="Times New Roman" w:hAnsi="Times New Roman"/>
                <w:sz w:val="32"/>
                <w:szCs w:val="32"/>
              </w:rPr>
              <w:t>71</w:t>
            </w:r>
          </w:p>
        </w:tc>
      </w:tr>
      <w:tr w:rsidR="000B6E47" w:rsidTr="000B6E47">
        <w:tc>
          <w:tcPr>
            <w:tcW w:w="567" w:type="dxa"/>
            <w:hideMark/>
          </w:tcPr>
          <w:p w:rsidR="000B6E47" w:rsidRDefault="000B6E47" w:rsidP="000B6E47">
            <w:pPr>
              <w:shd w:val="clear" w:color="auto" w:fill="FFFFFF"/>
              <w:ind w:left="-108" w:right="-109" w:firstLine="20"/>
              <w:jc w:val="right"/>
              <w:rPr>
                <w:rFonts w:ascii="Times New Roman" w:eastAsia="Times New Roman" w:hAnsi="Times New Roman"/>
                <w:sz w:val="32"/>
                <w:szCs w:val="32"/>
              </w:rPr>
            </w:pPr>
            <w:r>
              <w:rPr>
                <w:rFonts w:ascii="Times New Roman" w:eastAsia="Times New Roman" w:hAnsi="Times New Roman"/>
                <w:sz w:val="32"/>
                <w:szCs w:val="32"/>
              </w:rPr>
              <w:t>28.</w:t>
            </w:r>
          </w:p>
        </w:tc>
        <w:tc>
          <w:tcPr>
            <w:tcW w:w="8505" w:type="dxa"/>
            <w:hideMark/>
          </w:tcPr>
          <w:p w:rsidR="000B6E47" w:rsidRDefault="000B6E47" w:rsidP="000B6E47">
            <w:pPr>
              <w:shd w:val="clear" w:color="auto" w:fill="FFFFFF"/>
              <w:ind w:left="-108"/>
              <w:rPr>
                <w:rFonts w:ascii="Times New Roman" w:hAnsi="Times New Roman"/>
                <w:sz w:val="32"/>
                <w:szCs w:val="32"/>
              </w:rPr>
            </w:pPr>
            <w:r>
              <w:rPr>
                <w:rFonts w:ascii="Times New Roman" w:eastAsia="Times New Roman" w:hAnsi="Times New Roman"/>
                <w:sz w:val="32"/>
                <w:szCs w:val="32"/>
              </w:rPr>
              <w:t>Урок 28.Засудження нерозумних рішень. Виховання стриманості любові до праці. Ніколай Антонов «Казка про житнє  зеренце»…………………………………………………</w:t>
            </w:r>
          </w:p>
        </w:tc>
        <w:tc>
          <w:tcPr>
            <w:tcW w:w="709" w:type="dxa"/>
            <w:vAlign w:val="bottom"/>
            <w:hideMark/>
          </w:tcPr>
          <w:p w:rsidR="000B6E47" w:rsidRDefault="000B6E47" w:rsidP="000B6E47">
            <w:pPr>
              <w:shd w:val="clear" w:color="auto" w:fill="FFFFFF"/>
              <w:ind w:left="-54"/>
              <w:rPr>
                <w:rFonts w:ascii="Times New Roman" w:eastAsia="Times New Roman" w:hAnsi="Times New Roman"/>
                <w:sz w:val="32"/>
                <w:szCs w:val="32"/>
              </w:rPr>
            </w:pPr>
            <w:r>
              <w:rPr>
                <w:rFonts w:ascii="Times New Roman" w:eastAsia="Times New Roman" w:hAnsi="Times New Roman"/>
                <w:sz w:val="32"/>
                <w:szCs w:val="32"/>
              </w:rPr>
              <w:t>73</w:t>
            </w:r>
          </w:p>
        </w:tc>
      </w:tr>
      <w:tr w:rsidR="000B6E47" w:rsidTr="000B6E47">
        <w:tc>
          <w:tcPr>
            <w:tcW w:w="567" w:type="dxa"/>
          </w:tcPr>
          <w:p w:rsidR="000B6E47" w:rsidRDefault="000B6E47" w:rsidP="000B6E47">
            <w:pPr>
              <w:shd w:val="clear" w:color="auto" w:fill="FFFFFF"/>
              <w:ind w:left="-108" w:right="-109" w:firstLine="20"/>
              <w:jc w:val="right"/>
              <w:rPr>
                <w:rFonts w:ascii="Times New Roman" w:eastAsia="Times New Roman" w:hAnsi="Times New Roman"/>
                <w:sz w:val="32"/>
                <w:szCs w:val="32"/>
              </w:rPr>
            </w:pPr>
          </w:p>
        </w:tc>
        <w:tc>
          <w:tcPr>
            <w:tcW w:w="8505" w:type="dxa"/>
            <w:hideMark/>
          </w:tcPr>
          <w:p w:rsidR="000B6E47" w:rsidRDefault="000B6E47" w:rsidP="000B6E47">
            <w:pPr>
              <w:shd w:val="clear" w:color="auto" w:fill="FFFFFF"/>
              <w:ind w:left="-108"/>
              <w:rPr>
                <w:rFonts w:ascii="Times New Roman" w:eastAsia="Times New Roman" w:hAnsi="Times New Roman"/>
                <w:sz w:val="32"/>
                <w:szCs w:val="32"/>
              </w:rPr>
            </w:pPr>
            <w:r>
              <w:rPr>
                <w:rFonts w:ascii="Times New Roman" w:eastAsia="Times New Roman" w:hAnsi="Times New Roman"/>
                <w:b/>
                <w:bCs/>
                <w:sz w:val="32"/>
                <w:szCs w:val="32"/>
                <w:u w:val="single"/>
              </w:rPr>
              <w:t>Розділ VІІ. Лісові казки</w:t>
            </w:r>
          </w:p>
        </w:tc>
        <w:tc>
          <w:tcPr>
            <w:tcW w:w="709" w:type="dxa"/>
            <w:vAlign w:val="bottom"/>
          </w:tcPr>
          <w:p w:rsidR="000B6E47" w:rsidRDefault="000B6E47" w:rsidP="000B6E47">
            <w:pPr>
              <w:shd w:val="clear" w:color="auto" w:fill="FFFFFF"/>
              <w:ind w:left="-54"/>
              <w:rPr>
                <w:rFonts w:ascii="Times New Roman" w:eastAsia="Times New Roman" w:hAnsi="Times New Roman"/>
                <w:sz w:val="32"/>
                <w:szCs w:val="32"/>
              </w:rPr>
            </w:pPr>
          </w:p>
        </w:tc>
      </w:tr>
      <w:tr w:rsidR="000B6E47" w:rsidTr="000B6E47">
        <w:trPr>
          <w:trHeight w:val="772"/>
        </w:trPr>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29.</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29.  Казки про тварин. Георгі Караславов « Горобець – молодець».………………………………………………………</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76</w:t>
            </w:r>
          </w:p>
        </w:tc>
      </w:tr>
      <w:tr w:rsidR="000B6E47" w:rsidTr="000B6E47">
        <w:trPr>
          <w:trHeight w:val="698"/>
        </w:trPr>
        <w:tc>
          <w:tcPr>
            <w:tcW w:w="567" w:type="dxa"/>
            <w:hideMark/>
          </w:tcPr>
          <w:p w:rsidR="000B6E47" w:rsidRDefault="000B6E47" w:rsidP="000B6E47">
            <w:pPr>
              <w:pStyle w:val="11"/>
              <w:ind w:left="-108" w:right="-109" w:firstLine="20"/>
              <w:jc w:val="right"/>
              <w:rPr>
                <w:sz w:val="32"/>
                <w:szCs w:val="32"/>
                <w:lang w:eastAsia="uk-UA"/>
              </w:rPr>
            </w:pPr>
            <w:r>
              <w:rPr>
                <w:sz w:val="32"/>
                <w:szCs w:val="32"/>
                <w:lang w:eastAsia="uk-UA"/>
              </w:rPr>
              <w:t>30.</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30. Незвичне поряд. Едуард  Шим «Скільки живе бджола?», «Смужки і плямки»…………………………………</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77</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31.</w:t>
            </w:r>
          </w:p>
        </w:tc>
        <w:tc>
          <w:tcPr>
            <w:tcW w:w="8505" w:type="dxa"/>
            <w:hideMark/>
          </w:tcPr>
          <w:p w:rsidR="000B6E47" w:rsidRDefault="000B6E47" w:rsidP="000B6E47">
            <w:pPr>
              <w:pStyle w:val="11"/>
              <w:ind w:left="-108"/>
              <w:rPr>
                <w:sz w:val="32"/>
                <w:szCs w:val="32"/>
                <w:lang w:eastAsia="uk-UA"/>
              </w:rPr>
            </w:pPr>
            <w:r>
              <w:rPr>
                <w:sz w:val="32"/>
                <w:szCs w:val="32"/>
                <w:lang w:eastAsia="uk-UA"/>
              </w:rPr>
              <w:t>Урок 31. Цікавий світ тварин Африки. Джозеф Редьярд Кіплінг «Слоненя»………...……………………………………</w:t>
            </w:r>
          </w:p>
        </w:tc>
        <w:tc>
          <w:tcPr>
            <w:tcW w:w="709" w:type="dxa"/>
            <w:vAlign w:val="bottom"/>
            <w:hideMark/>
          </w:tcPr>
          <w:p w:rsidR="000B6E47" w:rsidRDefault="000B6E47" w:rsidP="000B6E47">
            <w:pPr>
              <w:pStyle w:val="11"/>
              <w:ind w:left="-54"/>
              <w:rPr>
                <w:sz w:val="32"/>
                <w:szCs w:val="32"/>
                <w:lang w:eastAsia="uk-UA"/>
              </w:rPr>
            </w:pPr>
            <w:r>
              <w:rPr>
                <w:sz w:val="32"/>
                <w:szCs w:val="32"/>
                <w:lang w:eastAsia="uk-UA"/>
              </w:rPr>
              <w:t>80</w:t>
            </w:r>
          </w:p>
        </w:tc>
      </w:tr>
      <w:tr w:rsidR="000B6E47" w:rsidTr="000B6E47">
        <w:tc>
          <w:tcPr>
            <w:tcW w:w="567" w:type="dxa"/>
            <w:hideMark/>
          </w:tcPr>
          <w:p w:rsidR="000B6E47" w:rsidRDefault="000B6E47" w:rsidP="000B6E47">
            <w:pPr>
              <w:ind w:left="-108" w:right="-109" w:firstLine="20"/>
              <w:jc w:val="right"/>
              <w:rPr>
                <w:rFonts w:ascii="Times New Roman" w:eastAsia="Times New Roman" w:hAnsi="Times New Roman"/>
                <w:sz w:val="32"/>
                <w:szCs w:val="32"/>
              </w:rPr>
            </w:pPr>
            <w:r>
              <w:rPr>
                <w:rFonts w:ascii="Times New Roman" w:eastAsia="Times New Roman" w:hAnsi="Times New Roman"/>
                <w:sz w:val="32"/>
                <w:szCs w:val="32"/>
              </w:rPr>
              <w:t>32.</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32.</w:t>
            </w:r>
            <w:r>
              <w:rPr>
                <w:rFonts w:ascii="Times New Roman" w:eastAsia="Times New Roman" w:hAnsi="Times New Roman"/>
                <w:sz w:val="32"/>
                <w:szCs w:val="32"/>
              </w:rPr>
              <w:t xml:space="preserve">Пізнавальні казки про цікаве й незвичне у світі природи. </w:t>
            </w:r>
            <w:r>
              <w:rPr>
                <w:rFonts w:ascii="Times New Roman" w:hAnsi="Times New Roman"/>
                <w:sz w:val="32"/>
                <w:szCs w:val="32"/>
              </w:rPr>
              <w:t>Юрій Коваль « Метелик»,</w:t>
            </w:r>
            <w:r>
              <w:rPr>
                <w:rFonts w:ascii="Times New Roman" w:eastAsia="Times New Roman" w:hAnsi="Times New Roman"/>
                <w:sz w:val="32"/>
                <w:szCs w:val="32"/>
              </w:rPr>
              <w:t xml:space="preserve"> «Чорні вушка» </w:t>
            </w:r>
            <w:r>
              <w:rPr>
                <w:rFonts w:ascii="Times New Roman" w:hAnsi="Times New Roman"/>
                <w:sz w:val="32"/>
                <w:szCs w:val="32"/>
              </w:rPr>
              <w:t xml:space="preserve"> </w:t>
            </w:r>
            <w:r>
              <w:rPr>
                <w:rFonts w:ascii="Times New Roman" w:eastAsia="Times New Roman" w:hAnsi="Times New Roman"/>
                <w:sz w:val="32"/>
                <w:szCs w:val="32"/>
              </w:rPr>
              <w:t>(рос.)…</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83</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33.</w:t>
            </w:r>
          </w:p>
        </w:tc>
        <w:tc>
          <w:tcPr>
            <w:tcW w:w="8505" w:type="dxa"/>
            <w:hideMark/>
          </w:tcPr>
          <w:p w:rsidR="000B6E47" w:rsidRDefault="000B6E47" w:rsidP="000B6E47">
            <w:pPr>
              <w:ind w:left="-108"/>
              <w:rPr>
                <w:rFonts w:ascii="Times New Roman" w:hAnsi="Times New Roman"/>
                <w:sz w:val="32"/>
                <w:szCs w:val="32"/>
              </w:rPr>
            </w:pPr>
            <w:r>
              <w:rPr>
                <w:rFonts w:ascii="Times New Roman" w:eastAsia="Times New Roman" w:hAnsi="Times New Roman"/>
                <w:sz w:val="32"/>
                <w:szCs w:val="32"/>
              </w:rPr>
              <w:t xml:space="preserve">Урок 33. Пізнавальні казки про цікаве й незвичне у світі природи. </w:t>
            </w:r>
            <w:r>
              <w:rPr>
                <w:rFonts w:ascii="Times New Roman" w:hAnsi="Times New Roman"/>
                <w:sz w:val="32"/>
                <w:szCs w:val="32"/>
              </w:rPr>
              <w:t>Ю.Коваль «Снігурі і коти»…………………………</w:t>
            </w:r>
          </w:p>
        </w:tc>
        <w:tc>
          <w:tcPr>
            <w:tcW w:w="709" w:type="dxa"/>
            <w:vAlign w:val="bottom"/>
            <w:hideMark/>
          </w:tcPr>
          <w:p w:rsidR="000B6E47" w:rsidRDefault="000B6E47" w:rsidP="000B6E47">
            <w:pPr>
              <w:ind w:left="-54"/>
              <w:rPr>
                <w:rFonts w:ascii="Times New Roman" w:eastAsia="Times New Roman" w:hAnsi="Times New Roman"/>
                <w:sz w:val="32"/>
                <w:szCs w:val="32"/>
              </w:rPr>
            </w:pPr>
            <w:r>
              <w:rPr>
                <w:rFonts w:ascii="Times New Roman" w:eastAsia="Times New Roman" w:hAnsi="Times New Roman"/>
                <w:sz w:val="32"/>
                <w:szCs w:val="32"/>
              </w:rPr>
              <w:t>85</w:t>
            </w:r>
          </w:p>
        </w:tc>
      </w:tr>
      <w:tr w:rsidR="000B6E47" w:rsidTr="000B6E47">
        <w:tc>
          <w:tcPr>
            <w:tcW w:w="567" w:type="dxa"/>
            <w:hideMark/>
          </w:tcPr>
          <w:p w:rsidR="000B6E47" w:rsidRDefault="000B6E47" w:rsidP="000B6E47">
            <w:pPr>
              <w:ind w:left="-108" w:right="-109" w:firstLine="20"/>
              <w:jc w:val="right"/>
              <w:rPr>
                <w:rFonts w:ascii="Times New Roman" w:hAnsi="Times New Roman"/>
                <w:sz w:val="32"/>
                <w:szCs w:val="32"/>
              </w:rPr>
            </w:pPr>
            <w:r>
              <w:rPr>
                <w:rFonts w:ascii="Times New Roman" w:hAnsi="Times New Roman"/>
                <w:sz w:val="32"/>
                <w:szCs w:val="32"/>
              </w:rPr>
              <w:t>34.</w:t>
            </w:r>
          </w:p>
        </w:tc>
        <w:tc>
          <w:tcPr>
            <w:tcW w:w="8505" w:type="dxa"/>
            <w:hideMark/>
          </w:tcPr>
          <w:p w:rsidR="000B6E47" w:rsidRDefault="000B6E47" w:rsidP="000B6E47">
            <w:pPr>
              <w:ind w:left="-108"/>
              <w:rPr>
                <w:rFonts w:ascii="Times New Roman" w:hAnsi="Times New Roman"/>
                <w:sz w:val="32"/>
                <w:szCs w:val="32"/>
              </w:rPr>
            </w:pPr>
            <w:r>
              <w:rPr>
                <w:rFonts w:ascii="Times New Roman" w:hAnsi="Times New Roman"/>
                <w:sz w:val="32"/>
                <w:szCs w:val="32"/>
              </w:rPr>
              <w:t>Урок 34.Урок – подорож «Сторінками улюблених книжок». Узагальнення  по темах: «Бути порядною людиною», «Поетична скринька», «Лісові казки»…………………………</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87</w:t>
            </w:r>
          </w:p>
        </w:tc>
      </w:tr>
      <w:tr w:rsidR="000B6E47" w:rsidTr="000B6E47">
        <w:tc>
          <w:tcPr>
            <w:tcW w:w="567" w:type="dxa"/>
          </w:tcPr>
          <w:p w:rsidR="000B6E47" w:rsidRDefault="000B6E47" w:rsidP="000B6E47">
            <w:pPr>
              <w:ind w:left="-108" w:right="-109" w:firstLine="20"/>
              <w:jc w:val="right"/>
              <w:rPr>
                <w:rFonts w:ascii="Times New Roman" w:hAnsi="Times New Roman"/>
                <w:sz w:val="32"/>
                <w:szCs w:val="32"/>
              </w:rPr>
            </w:pPr>
          </w:p>
        </w:tc>
        <w:tc>
          <w:tcPr>
            <w:tcW w:w="8505" w:type="dxa"/>
            <w:hideMark/>
          </w:tcPr>
          <w:p w:rsidR="000B6E47" w:rsidRDefault="000B6E47" w:rsidP="000B6E47">
            <w:pPr>
              <w:ind w:left="-108"/>
              <w:rPr>
                <w:rFonts w:ascii="Times New Roman" w:hAnsi="Times New Roman"/>
                <w:b/>
                <w:sz w:val="32"/>
                <w:szCs w:val="32"/>
                <w:u w:val="single"/>
              </w:rPr>
            </w:pPr>
            <w:r>
              <w:rPr>
                <w:rFonts w:ascii="Times New Roman" w:hAnsi="Times New Roman"/>
                <w:b/>
                <w:sz w:val="32"/>
                <w:szCs w:val="32"/>
                <w:u w:val="single"/>
              </w:rPr>
              <w:t>Література</w:t>
            </w:r>
            <w:r>
              <w:rPr>
                <w:rFonts w:ascii="Times New Roman" w:hAnsi="Times New Roman"/>
                <w:b/>
                <w:sz w:val="32"/>
                <w:szCs w:val="32"/>
              </w:rPr>
              <w:t xml:space="preserve"> </w:t>
            </w:r>
            <w:r>
              <w:rPr>
                <w:rFonts w:ascii="Times New Roman" w:hAnsi="Times New Roman"/>
                <w:sz w:val="32"/>
                <w:szCs w:val="32"/>
              </w:rPr>
              <w:t>……………………………………………………...</w:t>
            </w:r>
          </w:p>
        </w:tc>
        <w:tc>
          <w:tcPr>
            <w:tcW w:w="709" w:type="dxa"/>
            <w:vAlign w:val="bottom"/>
            <w:hideMark/>
          </w:tcPr>
          <w:p w:rsidR="000B6E47" w:rsidRDefault="000B6E47" w:rsidP="000B6E47">
            <w:pPr>
              <w:ind w:left="-54"/>
              <w:rPr>
                <w:rFonts w:ascii="Times New Roman" w:hAnsi="Times New Roman"/>
                <w:sz w:val="32"/>
                <w:szCs w:val="32"/>
              </w:rPr>
            </w:pPr>
            <w:r>
              <w:rPr>
                <w:rFonts w:ascii="Times New Roman" w:hAnsi="Times New Roman"/>
                <w:sz w:val="32"/>
                <w:szCs w:val="32"/>
              </w:rPr>
              <w:t>90</w:t>
            </w:r>
          </w:p>
        </w:tc>
      </w:tr>
    </w:tbl>
    <w:p w:rsidR="000B6E47" w:rsidRDefault="000B6E47" w:rsidP="000B6E47">
      <w:pPr>
        <w:spacing w:after="0" w:line="240" w:lineRule="auto"/>
        <w:ind w:firstLine="567"/>
        <w:jc w:val="both"/>
        <w:rPr>
          <w:rFonts w:ascii="Times New Roman" w:eastAsia="Calibri" w:hAnsi="Times New Roman"/>
          <w:sz w:val="32"/>
          <w:szCs w:val="32"/>
          <w:lang w:val="uk-UA"/>
        </w:rPr>
      </w:pPr>
    </w:p>
    <w:p w:rsidR="000B6E47" w:rsidRDefault="000B6E47" w:rsidP="000B6E47">
      <w:pPr>
        <w:spacing w:after="0" w:line="240" w:lineRule="auto"/>
        <w:rPr>
          <w:rFonts w:ascii="Times New Roman" w:hAnsi="Times New Roman"/>
          <w:b/>
          <w:i/>
          <w:sz w:val="32"/>
          <w:szCs w:val="32"/>
          <w:u w:val="single"/>
        </w:rPr>
      </w:pPr>
      <w:r>
        <w:rPr>
          <w:rFonts w:ascii="Times New Roman" w:hAnsi="Times New Roman"/>
          <w:b/>
          <w:i/>
          <w:sz w:val="32"/>
          <w:szCs w:val="32"/>
          <w:u w:val="single"/>
        </w:rPr>
        <w:br w:type="page"/>
      </w:r>
    </w:p>
    <w:p w:rsidR="000B6E47" w:rsidRDefault="000B6E47" w:rsidP="000B6E47">
      <w:pPr>
        <w:spacing w:after="0" w:line="240" w:lineRule="auto"/>
        <w:ind w:firstLine="567"/>
        <w:jc w:val="both"/>
        <w:rPr>
          <w:rFonts w:ascii="Times New Roman" w:hAnsi="Times New Roman"/>
          <w:b/>
          <w:i/>
          <w:sz w:val="32"/>
          <w:szCs w:val="32"/>
          <w:u w:val="single"/>
        </w:rPr>
      </w:pPr>
      <w:r>
        <w:rPr>
          <w:rFonts w:ascii="Times New Roman" w:hAnsi="Times New Roman"/>
          <w:b/>
          <w:i/>
          <w:sz w:val="32"/>
          <w:szCs w:val="32"/>
          <w:u w:val="single"/>
        </w:rPr>
        <w:lastRenderedPageBreak/>
        <w:t>Розділ І. Усна мудрість народів світу для дітей (4 години)</w:t>
      </w: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1. Прислів’я, приказки, загадки народів світу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уроку.</w:t>
      </w:r>
      <w:r>
        <w:rPr>
          <w:rFonts w:ascii="Times New Roman" w:hAnsi="Times New Roman"/>
          <w:sz w:val="32"/>
          <w:szCs w:val="32"/>
        </w:rPr>
        <w:t xml:space="preserve"> Прислів’я, приказки, загадки народів світу.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Мета: </w:t>
      </w:r>
      <w:r>
        <w:rPr>
          <w:rFonts w:ascii="Times New Roman" w:hAnsi="Times New Roman"/>
          <w:sz w:val="32"/>
          <w:szCs w:val="32"/>
        </w:rPr>
        <w:t xml:space="preserve">ознайомити дітей з підручником, його структурою. Розширити знання про усну народну творчість, історію виникнення і особливості використання приказок, прислів’їв, загадок, виховувати почуття любові до усної народної творчості.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обкладинка підручника «Зарубіжна література» збільшених розмірів.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Ознайомлення з підручником «Зарубіжна література».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Бесіда вчителя з учнями.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Розкажіть про те, як ви влітку відпочивали?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найбільше вам запам’яталося?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Які книжки ви прочитали?</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Діти обмінюються враженнями.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За літо всі ви підросли на сонечку та дощах, а тепер будемо рости за роботою – вчитися, набиратися знань. І у цьому нам допоможе підручник із зарубіжної літератури.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 xml:space="preserve"> Зустріч із «Зарубіжною літературою».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Стук у двері. Вчитель впускає до класу ученицю старших класів зі збільшеним зображенням обкладинки підручника в руках.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i/>
          <w:sz w:val="32"/>
          <w:szCs w:val="32"/>
        </w:rPr>
        <w:t>Зарубіжна література.</w:t>
      </w:r>
      <w:r>
        <w:rPr>
          <w:rFonts w:ascii="Times New Roman" w:hAnsi="Times New Roman"/>
          <w:sz w:val="32"/>
          <w:szCs w:val="32"/>
        </w:rPr>
        <w:t xml:space="preserve">    –  Мені здається, що ви говорите про мене?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i/>
          <w:sz w:val="32"/>
          <w:szCs w:val="32"/>
        </w:rPr>
        <w:t>Діти.</w:t>
      </w:r>
      <w:r>
        <w:rPr>
          <w:rFonts w:ascii="Times New Roman" w:hAnsi="Times New Roman"/>
          <w:sz w:val="32"/>
          <w:szCs w:val="32"/>
        </w:rPr>
        <w:t xml:space="preserve">        - А ти хто?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i/>
          <w:sz w:val="32"/>
          <w:szCs w:val="32"/>
        </w:rPr>
        <w:t>Зарубіжна література.</w:t>
      </w:r>
      <w:r>
        <w:rPr>
          <w:rFonts w:ascii="Times New Roman" w:hAnsi="Times New Roman"/>
          <w:sz w:val="32"/>
          <w:szCs w:val="32"/>
        </w:rPr>
        <w:t xml:space="preserve">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Література я нечитана,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Новенька в мене свитонька.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З вами познайомлюся охоче,</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Бо кожен з вас читати мене схоче.</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В мене є казки на різні теми,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Є байки, вірші, статті, легенди.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Стану другом кожному із вас</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Зарубіжну літературу полюбить другий клас.</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Зарубіжна література.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Перед тим, як кожному з вас дістанеться гарна книжка, я повин</w:t>
      </w:r>
      <w:r>
        <w:rPr>
          <w:rFonts w:ascii="Times New Roman" w:hAnsi="Times New Roman"/>
          <w:sz w:val="32"/>
          <w:szCs w:val="32"/>
        </w:rPr>
        <w:softHyphen/>
        <w:t xml:space="preserve">на впевнитись у тому, що ви не забули моїх друзів-літер і вмієте читати.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а) Відновлення прислів'я.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На дошці записані прислів'я. Але у словах випали усі голосні. Вста</w:t>
      </w:r>
      <w:r>
        <w:rPr>
          <w:rFonts w:ascii="Times New Roman" w:hAnsi="Times New Roman"/>
          <w:sz w:val="32"/>
          <w:szCs w:val="32"/>
        </w:rPr>
        <w:softHyphen/>
        <w:t>вте їх і поясніть прислів'я.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М.др.м н.хт. н. вр.д.вс., а н.вч.вс..</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(Мудрим ніхто не вродився, а навчився).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i/>
          <w:sz w:val="32"/>
          <w:szCs w:val="32"/>
        </w:rPr>
        <w:t xml:space="preserve">Зарубіжна література. - </w:t>
      </w:r>
      <w:r>
        <w:rPr>
          <w:rFonts w:ascii="Times New Roman" w:hAnsi="Times New Roman"/>
          <w:sz w:val="32"/>
          <w:szCs w:val="32"/>
        </w:rPr>
        <w:t>Ви справилися з моїм завданням. Молодці. Кожна з цих книжок потрапляє в надійні руки (Роздає підручники дітям).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i/>
          <w:sz w:val="32"/>
          <w:szCs w:val="32"/>
        </w:rPr>
        <w:t>Зарубіжна література.</w:t>
      </w:r>
      <w:r>
        <w:rPr>
          <w:rFonts w:ascii="Times New Roman" w:hAnsi="Times New Roman"/>
          <w:sz w:val="32"/>
          <w:szCs w:val="32"/>
        </w:rPr>
        <w:t xml:space="preserve"> - Мені вже час прощатись з вами. Адже на мене чекають ще тисячі другокласників України. А вам бажаю не розгубитися, сміливо ступати на кожну нову сходинку, бути здоровими, сильними, відважними.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Адже скільки ще незвіданого, несподіваного буде на вашому шляху! Скільки на вас чекає пригод, цікавих зустрічей, знайомств, та найважливіше випробування — здобуття знань. Хай вам щастить! До зустрічі!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(Зарубіжна література виходить з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3. </w:t>
      </w:r>
      <w:r>
        <w:rPr>
          <w:rFonts w:ascii="Times New Roman" w:hAnsi="Times New Roman"/>
          <w:sz w:val="32"/>
          <w:szCs w:val="32"/>
        </w:rPr>
        <w:t>Розгляд підручника, знайомство з його структурою.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Давайте розглянемо підручник. Почнемо з обкладинки. Розгляньте малюнок. Кого зобразив художник? Яку книжку тримає хлопчик? Що роблять діти? Що допомогло вам про це здогадатися?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Хто є автором підручника? Де і яким видавництвом видана?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Щоб добре вчитись, треба вміти швидко орієнтуватись у книзі. Для цього у зарубіжній літературі, як і в будь-якій іншій книзі, є зміст. Це перелік усіх торів за порядком сторінок на яких вони розміщені у підручнику. Відкрийте с.412, розгляньте зміст. Чорним кольором надруковано назви розділів. Прочитайте їх. Далі розміщені назви творів та вказані їх автори, сторінка, на якій цей твір надрукований. Також у підручнику вміщені твори для самостійного додаткового читання під рубрикою «Зробіть канікули цікавими».</w:t>
      </w:r>
    </w:p>
    <w:p w:rsidR="000B6E47" w:rsidRDefault="000B6E47" w:rsidP="000B6E47">
      <w:pPr>
        <w:spacing w:after="0" w:line="240" w:lineRule="auto"/>
        <w:ind w:firstLine="567"/>
        <w:jc w:val="both"/>
        <w:rPr>
          <w:rFonts w:ascii="Times New Roman" w:hAnsi="Times New Roman"/>
          <w:b/>
          <w:sz w:val="32"/>
          <w:szCs w:val="32"/>
        </w:rPr>
      </w:pPr>
      <w:bookmarkStart w:id="0" w:name="bookmark0"/>
      <w:r>
        <w:rPr>
          <w:rFonts w:ascii="Times New Roman" w:hAnsi="Times New Roman"/>
          <w:b/>
          <w:sz w:val="32"/>
          <w:szCs w:val="32"/>
        </w:rPr>
        <w:t>ІІ. Повідомлення теми і мети уроку</w:t>
      </w:r>
      <w:bookmarkEnd w:id="0"/>
      <w:r>
        <w:rPr>
          <w:rFonts w:ascii="Times New Roman" w:hAnsi="Times New Roman"/>
          <w:b/>
          <w:sz w:val="32"/>
          <w:szCs w:val="32"/>
        </w:rPr>
        <w:t>.</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назву І розділу ("Усна мудрість народів світу для дітей").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 ви думаєте, про що йтиметься у творах цього розділу?</w:t>
      </w:r>
    </w:p>
    <w:p w:rsidR="000B6E47" w:rsidRDefault="000B6E47" w:rsidP="000B6E47">
      <w:pPr>
        <w:spacing w:after="0" w:line="240" w:lineRule="auto"/>
        <w:jc w:val="both"/>
        <w:rPr>
          <w:rFonts w:ascii="Times New Roman" w:hAnsi="Times New Roman"/>
          <w:sz w:val="32"/>
          <w:szCs w:val="32"/>
        </w:rPr>
      </w:pPr>
      <w:r>
        <w:rPr>
          <w:rFonts w:ascii="Times New Roman" w:hAnsi="Times New Roman"/>
          <w:sz w:val="32"/>
          <w:szCs w:val="32"/>
        </w:rPr>
        <w:t>Так, це будуть кращі фольклорні та художні твори для дітей, написані письменниками Європи. Тому цей розділ поділено на чотири теми.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ІІІ. Розповідь про усну народну творчість.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 давні-прадавні часи, коли люди не на</w:t>
      </w:r>
      <w:r>
        <w:rPr>
          <w:rFonts w:ascii="Times New Roman" w:hAnsi="Times New Roman"/>
          <w:sz w:val="32"/>
          <w:szCs w:val="32"/>
        </w:rPr>
        <w:softHyphen/>
        <w:t xml:space="preserve">вчилися ще ні читати, ні писати, їм потрібно було передавати свій життєвий досвід дітям, </w:t>
      </w:r>
      <w:r>
        <w:rPr>
          <w:rFonts w:ascii="Times New Roman" w:hAnsi="Times New Roman"/>
          <w:sz w:val="32"/>
          <w:szCs w:val="32"/>
        </w:rPr>
        <w:lastRenderedPageBreak/>
        <w:t>внукам, правнукам — наступним поколінням. Як це зробити? Народними творами, усною народною творчістю!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До усної народної творчості належать також прислів'я та приказки.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Прислів'ями називають короткі крилаті народні вислови повчального змісту:</w:t>
      </w:r>
    </w:p>
    <w:p w:rsidR="000B6E47" w:rsidRDefault="000B6E47" w:rsidP="000B6E47">
      <w:pPr>
        <w:spacing w:after="0" w:line="240" w:lineRule="auto"/>
        <w:jc w:val="both"/>
        <w:rPr>
          <w:rFonts w:ascii="Times New Roman" w:hAnsi="Times New Roman"/>
          <w:sz w:val="32"/>
          <w:szCs w:val="32"/>
        </w:rPr>
      </w:pPr>
      <w:r>
        <w:rPr>
          <w:rFonts w:ascii="Times New Roman" w:hAnsi="Times New Roman"/>
          <w:sz w:val="32"/>
          <w:szCs w:val="32"/>
        </w:rPr>
        <w:t>"Брехня — мов снігова куля, що довше котиться, то стає більша" (Шведське).</w:t>
      </w:r>
    </w:p>
    <w:p w:rsidR="000B6E47" w:rsidRDefault="000B6E47" w:rsidP="000B6E47">
      <w:pPr>
        <w:spacing w:after="0" w:line="240" w:lineRule="auto"/>
        <w:jc w:val="both"/>
        <w:rPr>
          <w:rFonts w:ascii="Times New Roman" w:hAnsi="Times New Roman"/>
          <w:sz w:val="32"/>
          <w:szCs w:val="32"/>
        </w:rPr>
      </w:pPr>
      <w:r>
        <w:rPr>
          <w:rFonts w:ascii="Times New Roman" w:hAnsi="Times New Roman"/>
          <w:sz w:val="32"/>
          <w:szCs w:val="32"/>
        </w:rPr>
        <w:t>Приказки (примовки) — це теж стислі крилаті вислови. Вони близькі до прислів'їв, але не містять висновків: "У нього завжди сім п'ятниць на тиждень" (Білоруське).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Прислів'я та приказки — важливий жанр усної народної творчості багатьох народів. Ці невеликі фольклорні твори відгукуються на найважливіші проблеми людського життя. Тому прислів'я і приказки різних країн ма</w:t>
      </w:r>
      <w:r>
        <w:rPr>
          <w:rFonts w:ascii="Times New Roman" w:hAnsi="Times New Roman"/>
          <w:sz w:val="32"/>
          <w:szCs w:val="32"/>
        </w:rPr>
        <w:softHyphen/>
        <w:t>ють спільні теми.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Примовки ввібрали мудрість і досвід на</w:t>
      </w:r>
      <w:r>
        <w:rPr>
          <w:rFonts w:ascii="Times New Roman" w:hAnsi="Times New Roman"/>
          <w:sz w:val="32"/>
          <w:szCs w:val="32"/>
        </w:rPr>
        <w:softHyphen/>
        <w:t>роду. Вони збагачують мову, увиразнюють її.</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ІV. Робота з прислів’ями та приказками народів світу.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xml:space="preserve">.Виразне читання прислів’їв та приказок вчителем.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 Самостійне читання прислів’їв та приказок учнями (мовчки).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Перевірка первинного сприймання.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Виберіть примовки із кожної групи. Прочитайте їх.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Прислів’я яких народів вам найбільше сподобалося? Яке саме, чому?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Доберіть до кожної групи українське прислів’я.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Попрацюйте в парах: розкрийте один одному зміст прислів’їв ( на вибір).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 Інтонаційне промовляння прислів’їв, відповідно до мовленнєвої ситуації.</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Фізкультхвилинка                                   </w:t>
      </w:r>
    </w:p>
    <w:p w:rsidR="000B6E47" w:rsidRDefault="000B6E47" w:rsidP="000B6E47">
      <w:pPr>
        <w:spacing w:after="0" w:line="240" w:lineRule="auto"/>
        <w:ind w:left="2835" w:firstLine="567"/>
        <w:rPr>
          <w:rFonts w:ascii="Times New Roman" w:hAnsi="Times New Roman"/>
          <w:sz w:val="32"/>
          <w:szCs w:val="32"/>
        </w:rPr>
      </w:pPr>
      <w:r>
        <w:rPr>
          <w:rFonts w:ascii="Times New Roman" w:hAnsi="Times New Roman"/>
          <w:sz w:val="32"/>
          <w:szCs w:val="32"/>
        </w:rPr>
        <w:t>Ми з-за парт мерщій встаєм,</w:t>
      </w:r>
    </w:p>
    <w:p w:rsidR="000B6E47" w:rsidRDefault="000B6E47" w:rsidP="000B6E47">
      <w:pPr>
        <w:spacing w:after="0" w:line="240" w:lineRule="auto"/>
        <w:ind w:left="2835" w:firstLine="567"/>
        <w:rPr>
          <w:rFonts w:ascii="Times New Roman" w:hAnsi="Times New Roman"/>
          <w:sz w:val="32"/>
          <w:szCs w:val="32"/>
        </w:rPr>
      </w:pPr>
      <w:r>
        <w:rPr>
          <w:rFonts w:ascii="Times New Roman" w:hAnsi="Times New Roman"/>
          <w:sz w:val="32"/>
          <w:szCs w:val="32"/>
        </w:rPr>
        <w:t>Лінькам волі не даєм,</w:t>
      </w:r>
    </w:p>
    <w:p w:rsidR="000B6E47" w:rsidRDefault="000B6E47" w:rsidP="000B6E47">
      <w:pPr>
        <w:spacing w:after="0" w:line="240" w:lineRule="auto"/>
        <w:ind w:left="2835" w:firstLine="567"/>
        <w:rPr>
          <w:rFonts w:ascii="Times New Roman" w:hAnsi="Times New Roman"/>
          <w:sz w:val="32"/>
          <w:szCs w:val="32"/>
        </w:rPr>
      </w:pPr>
      <w:r>
        <w:rPr>
          <w:rFonts w:ascii="Times New Roman" w:hAnsi="Times New Roman"/>
          <w:sz w:val="32"/>
          <w:szCs w:val="32"/>
        </w:rPr>
        <w:t>Руки вгору, руки в боки,</w:t>
      </w:r>
    </w:p>
    <w:p w:rsidR="000B6E47" w:rsidRDefault="000B6E47" w:rsidP="000B6E47">
      <w:pPr>
        <w:spacing w:after="0" w:line="240" w:lineRule="auto"/>
        <w:ind w:left="2835" w:firstLine="567"/>
        <w:rPr>
          <w:rFonts w:ascii="Times New Roman" w:hAnsi="Times New Roman"/>
          <w:sz w:val="32"/>
          <w:szCs w:val="32"/>
        </w:rPr>
      </w:pPr>
      <w:r>
        <w:rPr>
          <w:rFonts w:ascii="Times New Roman" w:hAnsi="Times New Roman"/>
          <w:sz w:val="32"/>
          <w:szCs w:val="32"/>
        </w:rPr>
        <w:t>І зроби чотири кроки.</w:t>
      </w:r>
    </w:p>
    <w:p w:rsidR="000B6E47" w:rsidRDefault="000B6E47" w:rsidP="000B6E47">
      <w:pPr>
        <w:spacing w:after="0" w:line="240" w:lineRule="auto"/>
        <w:ind w:left="2835" w:firstLine="567"/>
        <w:rPr>
          <w:rFonts w:ascii="Times New Roman" w:hAnsi="Times New Roman"/>
          <w:sz w:val="32"/>
          <w:szCs w:val="32"/>
        </w:rPr>
      </w:pPr>
      <w:r>
        <w:rPr>
          <w:rFonts w:ascii="Times New Roman" w:hAnsi="Times New Roman"/>
          <w:sz w:val="32"/>
          <w:szCs w:val="32"/>
        </w:rPr>
        <w:t>Ліньки наші відлетіли,</w:t>
      </w:r>
    </w:p>
    <w:p w:rsidR="000B6E47" w:rsidRDefault="000B6E47" w:rsidP="000B6E47">
      <w:pPr>
        <w:spacing w:after="0" w:line="240" w:lineRule="auto"/>
        <w:ind w:left="2835" w:firstLine="567"/>
        <w:rPr>
          <w:rFonts w:ascii="Times New Roman" w:hAnsi="Times New Roman"/>
          <w:sz w:val="32"/>
          <w:szCs w:val="32"/>
        </w:rPr>
      </w:pPr>
      <w:r>
        <w:rPr>
          <w:rFonts w:ascii="Times New Roman" w:hAnsi="Times New Roman"/>
          <w:sz w:val="32"/>
          <w:szCs w:val="32"/>
        </w:rPr>
        <w:t>Ми за парти тихо сіли.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 Опрацювання загадок народів Європи.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xml:space="preserve"> Робота над англійською загадкою.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Слухання загадки, яку читає вчитель.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 Яку підказку дав вам автор?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першу строфу «буксиром» в парі.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другу строфу мовчки.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.Робота над молдавськими загадками.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Читання загадок  учнями (мовчки).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Читайте загадки з таємничою (загадковою) інтонацією.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Відгадайте загадки самостійно.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Кому важко, скористайтеся довідкою.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Робота над російськими загадками.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Читання загадок сильнішими учнями.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Відгадування загадок.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Яка загадка вам найбільше сподобалася, чому?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VII. Підсумок уроку.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Що нового ви дізналися на уроці?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Які прислів’я і приказки ви запам’ятали?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Що таке усна народна творчість?</w:t>
      </w: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2. Ігровий дитячий пісенний фольклор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уроку</w:t>
      </w:r>
      <w:r>
        <w:rPr>
          <w:rFonts w:ascii="Times New Roman" w:hAnsi="Times New Roman"/>
          <w:sz w:val="32"/>
          <w:szCs w:val="32"/>
        </w:rPr>
        <w:t>. Ігрові дитячі пісеньки. Колисанки «Сон» (Болгарська), «Спи косеньке» (Литовська), «Вже заснули річеньки», «Лю-лі, лю-лі, соколя»,  (Молдавська), «Конячка поні» (Шотландська), «З понеділка до неділі» (Шведська).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Мета</w:t>
      </w:r>
      <w:r>
        <w:rPr>
          <w:rFonts w:ascii="Times New Roman" w:hAnsi="Times New Roman"/>
          <w:sz w:val="32"/>
          <w:szCs w:val="32"/>
        </w:rPr>
        <w:t xml:space="preserve">: розширити знання дітей про усну народну творчість, ознайомити з особливостями виконання колискових пісень; вчити виділяти дійових осіб; виховувати любов до фольклору народів Європи.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запис колискових пісень: «Лю-лі, лю-лі, соколя», «Спи, косеньке», записані на смужках деформовані речення.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bookmarkStart w:id="1" w:name="bookmark8"/>
      <w:r>
        <w:rPr>
          <w:rFonts w:ascii="Times New Roman" w:hAnsi="Times New Roman"/>
          <w:b/>
          <w:sz w:val="32"/>
          <w:szCs w:val="32"/>
        </w:rPr>
        <w:t>І. Мовна розминка.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Фонетична зарядка.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w:t>
      </w:r>
      <w:r>
        <w:rPr>
          <w:rFonts w:ascii="Times New Roman" w:hAnsi="Times New Roman"/>
          <w:sz w:val="32"/>
          <w:szCs w:val="32"/>
        </w:rPr>
        <w:tab/>
        <w:t>Гра "Зроби як...".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Як плаче дитина?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Як сміється?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Як мама заколисує дитину?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w:t>
      </w:r>
      <w:r>
        <w:rPr>
          <w:rFonts w:ascii="Times New Roman" w:hAnsi="Times New Roman"/>
          <w:sz w:val="32"/>
          <w:szCs w:val="32"/>
        </w:rPr>
        <w:tab/>
        <w:t>Чистомовка.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Шу-шу-шу — чистомовки я пишу.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Ят-ят-ят — їх пишу для всіх малят.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Ки-ки-ки — всі говорять залюбки.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Ло-ло-ло — щоб чисте мовлення було.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Розчитування.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w:t>
      </w:r>
      <w:r>
        <w:rPr>
          <w:rFonts w:ascii="Times New Roman" w:hAnsi="Times New Roman"/>
          <w:sz w:val="32"/>
          <w:szCs w:val="32"/>
        </w:rPr>
        <w:tab/>
        <w:t>Вправа для розвитку мовної догадки.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Прочитайте слова, подумки вставляючи пропущені букви. (Діти працюють з індивідуальними картками)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Зразок  картки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МА...А</w:t>
      </w:r>
      <w:r>
        <w:rPr>
          <w:rFonts w:ascii="Times New Roman" w:hAnsi="Times New Roman"/>
          <w:sz w:val="32"/>
          <w:szCs w:val="32"/>
        </w:rPr>
        <w:tab/>
      </w:r>
      <w:r>
        <w:rPr>
          <w:rFonts w:ascii="Times New Roman" w:hAnsi="Times New Roman"/>
          <w:sz w:val="32"/>
          <w:szCs w:val="32"/>
        </w:rPr>
        <w:tab/>
        <w:t xml:space="preserve">         Д...Б</w:t>
      </w:r>
      <w:r>
        <w:rPr>
          <w:rFonts w:ascii="Times New Roman" w:hAnsi="Times New Roman"/>
          <w:sz w:val="32"/>
          <w:szCs w:val="32"/>
        </w:rPr>
        <w:tab/>
      </w:r>
      <w:r>
        <w:rPr>
          <w:rFonts w:ascii="Times New Roman" w:hAnsi="Times New Roman"/>
          <w:sz w:val="32"/>
          <w:szCs w:val="32"/>
        </w:rPr>
        <w:tab/>
        <w:t xml:space="preserve">            РІ...НА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ТА...О</w:t>
      </w:r>
      <w:r>
        <w:rPr>
          <w:rFonts w:ascii="Times New Roman" w:hAnsi="Times New Roman"/>
          <w:sz w:val="32"/>
          <w:szCs w:val="32"/>
        </w:rPr>
        <w:tab/>
      </w:r>
      <w:r>
        <w:rPr>
          <w:rFonts w:ascii="Times New Roman" w:hAnsi="Times New Roman"/>
          <w:sz w:val="32"/>
          <w:szCs w:val="32"/>
        </w:rPr>
        <w:tab/>
        <w:t xml:space="preserve">         БЕРЕ...А</w:t>
      </w:r>
      <w:r>
        <w:rPr>
          <w:rFonts w:ascii="Times New Roman" w:hAnsi="Times New Roman"/>
          <w:sz w:val="32"/>
          <w:szCs w:val="32"/>
        </w:rPr>
        <w:tab/>
        <w:t xml:space="preserve">            СОЛ...ДКА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БАБ...СЯ</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В...РБА</w:t>
      </w:r>
      <w:r>
        <w:rPr>
          <w:rFonts w:ascii="Times New Roman" w:hAnsi="Times New Roman"/>
          <w:sz w:val="32"/>
          <w:szCs w:val="32"/>
        </w:rPr>
        <w:tab/>
        <w:t xml:space="preserve">            МАТ...РИНА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ДІД...Сь</w:t>
      </w:r>
      <w:r>
        <w:rPr>
          <w:rFonts w:ascii="Times New Roman" w:hAnsi="Times New Roman"/>
          <w:sz w:val="32"/>
          <w:szCs w:val="32"/>
        </w:rPr>
        <w:tab/>
        <w:t xml:space="preserve">   </w:t>
      </w:r>
      <w:r>
        <w:rPr>
          <w:rFonts w:ascii="Times New Roman" w:hAnsi="Times New Roman"/>
          <w:sz w:val="32"/>
          <w:szCs w:val="32"/>
        </w:rPr>
        <w:tab/>
      </w:r>
      <w:r>
        <w:rPr>
          <w:rFonts w:ascii="Times New Roman" w:hAnsi="Times New Roman"/>
          <w:sz w:val="32"/>
          <w:szCs w:val="32"/>
        </w:rPr>
        <w:tab/>
        <w:t>СОС...А</w:t>
      </w:r>
      <w:r>
        <w:rPr>
          <w:rFonts w:ascii="Times New Roman" w:hAnsi="Times New Roman"/>
          <w:sz w:val="32"/>
          <w:szCs w:val="32"/>
        </w:rPr>
        <w:tab/>
        <w:t xml:space="preserve">            КОЛИ...КОВА</w:t>
      </w:r>
    </w:p>
    <w:p w:rsidR="000B6E47" w:rsidRDefault="000B6E47" w:rsidP="007357CA">
      <w:pPr>
        <w:numPr>
          <w:ilvl w:val="0"/>
          <w:numId w:val="1"/>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разом із сусідом по парті. Як можна назвати одним словом кожну колонку слів?</w:t>
      </w:r>
    </w:p>
    <w:p w:rsidR="000B6E47" w:rsidRDefault="000B6E47" w:rsidP="007357CA">
      <w:pPr>
        <w:numPr>
          <w:ilvl w:val="0"/>
          <w:numId w:val="1"/>
        </w:numPr>
        <w:spacing w:after="0" w:line="240" w:lineRule="auto"/>
        <w:ind w:left="0" w:firstLine="567"/>
        <w:jc w:val="both"/>
        <w:rPr>
          <w:rFonts w:ascii="Times New Roman" w:hAnsi="Times New Roman"/>
          <w:sz w:val="32"/>
          <w:szCs w:val="32"/>
        </w:rPr>
      </w:pPr>
      <w:r>
        <w:rPr>
          <w:rFonts w:ascii="Times New Roman" w:hAnsi="Times New Roman"/>
          <w:sz w:val="32"/>
          <w:szCs w:val="32"/>
        </w:rPr>
        <w:t>Продовжіть усно кожну колонку відповідними словами.</w:t>
      </w:r>
    </w:p>
    <w:p w:rsidR="000B6E47" w:rsidRDefault="000B6E47" w:rsidP="007357CA">
      <w:pPr>
        <w:numPr>
          <w:ilvl w:val="0"/>
          <w:numId w:val="1"/>
        </w:numPr>
        <w:spacing w:after="0" w:line="240" w:lineRule="auto"/>
        <w:ind w:left="0" w:firstLine="567"/>
        <w:jc w:val="both"/>
        <w:rPr>
          <w:rFonts w:ascii="Times New Roman" w:hAnsi="Times New Roman"/>
          <w:sz w:val="32"/>
          <w:szCs w:val="32"/>
        </w:rPr>
      </w:pPr>
      <w:r>
        <w:rPr>
          <w:rFonts w:ascii="Times New Roman" w:hAnsi="Times New Roman"/>
          <w:sz w:val="32"/>
          <w:szCs w:val="32"/>
        </w:rPr>
        <w:t>Де ви зустрічали слова останньої колонки?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ІІ.Повідомлення теми і мети уроку</w:t>
      </w:r>
      <w:bookmarkEnd w:id="1"/>
      <w:r>
        <w:rPr>
          <w:rFonts w:ascii="Times New Roman" w:hAnsi="Times New Roman"/>
          <w:b/>
          <w:sz w:val="32"/>
          <w:szCs w:val="32"/>
        </w:rPr>
        <w:t>.</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 сьогодні на уроці ви дізнаєтесь багато цікавого про колискові пісні, пісні-забавлянки, дитячі пісеньки та познайомитесь із деякими з них.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Прочитайте тему нашого уроку, записану на дошці: " Ігровий дитячий писемний фольклор.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Яке слово незрозуміле?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Фольклор</w:t>
      </w:r>
      <w:r>
        <w:rPr>
          <w:rFonts w:ascii="Times New Roman" w:hAnsi="Times New Roman"/>
          <w:sz w:val="32"/>
          <w:szCs w:val="32"/>
        </w:rPr>
        <w:t xml:space="preserve"> — (в перекладі з англійської означає народна мудрість, народне знання). Автором фольклорних творів є народ.</w:t>
      </w:r>
    </w:p>
    <w:p w:rsidR="000B6E47" w:rsidRDefault="000B6E47" w:rsidP="000B6E47">
      <w:pPr>
        <w:spacing w:after="0" w:line="240" w:lineRule="auto"/>
        <w:ind w:firstLine="567"/>
        <w:jc w:val="both"/>
        <w:rPr>
          <w:rFonts w:ascii="Times New Roman" w:hAnsi="Times New Roman"/>
          <w:sz w:val="32"/>
          <w:szCs w:val="32"/>
          <w:u w:val="single"/>
        </w:rPr>
      </w:pPr>
      <w:bookmarkStart w:id="2" w:name="bookmark9"/>
      <w:r>
        <w:rPr>
          <w:rFonts w:ascii="Times New Roman" w:hAnsi="Times New Roman"/>
          <w:b/>
          <w:sz w:val="32"/>
          <w:szCs w:val="32"/>
        </w:rPr>
        <w:t>ІІІ. Розповідь учителя про колискові пісні</w:t>
      </w:r>
      <w:r>
        <w:rPr>
          <w:rFonts w:ascii="Times New Roman" w:hAnsi="Times New Roman"/>
          <w:sz w:val="32"/>
          <w:szCs w:val="32"/>
        </w:rPr>
        <w:t>.</w:t>
      </w:r>
      <w:bookmarkEnd w:id="2"/>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Дуже важливими для виховання дітей є забавлянки, віршики, скоромовки, колискові пісні.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Колискові пісні відомі усім народам. Це перші поетичні твори, звернуті до дитини.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Хто є виконавцями пісень?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(Слухання колискової пісні «Спи косеньке» «Лю-лі, лю-лі, соколя»).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До кого звернена пісня? Яке її призначення?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Виконавцями виступають дорослі, але призначені ці твори для най</w:t>
      </w:r>
      <w:r>
        <w:rPr>
          <w:rFonts w:ascii="Times New Roman" w:hAnsi="Times New Roman"/>
          <w:sz w:val="32"/>
          <w:szCs w:val="32"/>
        </w:rPr>
        <w:softHyphen/>
        <w:t>менших — немовлят і дітей, що тільки починають вчитися рідної мови.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 більшості колискових головною дійовою особою, звичайно, є дити</w:t>
      </w:r>
      <w:r>
        <w:rPr>
          <w:rFonts w:ascii="Times New Roman" w:hAnsi="Times New Roman"/>
          <w:sz w:val="32"/>
          <w:szCs w:val="32"/>
        </w:rPr>
        <w:softHyphen/>
        <w:t>на. А поряд з нею ті, хто її доглядає: мама, бабуся. Є ще колискові, які описують дитину в оточенні незвичайних дійових осіб. Це сон з дрімотою, кіт.</w:t>
      </w:r>
    </w:p>
    <w:p w:rsidR="000B6E47" w:rsidRDefault="000B6E47" w:rsidP="000B6E47">
      <w:pPr>
        <w:spacing w:after="0" w:line="240" w:lineRule="auto"/>
        <w:ind w:firstLine="567"/>
        <w:jc w:val="both"/>
        <w:rPr>
          <w:rFonts w:ascii="Times New Roman" w:hAnsi="Times New Roman"/>
          <w:b/>
          <w:sz w:val="32"/>
          <w:szCs w:val="32"/>
        </w:rPr>
      </w:pPr>
      <w:bookmarkStart w:id="3" w:name="bookmark10"/>
      <w:r>
        <w:rPr>
          <w:rFonts w:ascii="Times New Roman" w:hAnsi="Times New Roman"/>
          <w:b/>
          <w:sz w:val="32"/>
          <w:szCs w:val="32"/>
        </w:rPr>
        <w:lastRenderedPageBreak/>
        <w:t>IV. Опрацювання колискової  "Сон"</w:t>
      </w:r>
      <w:bookmarkEnd w:id="3"/>
      <w:r>
        <w:rPr>
          <w:rFonts w:ascii="Times New Roman" w:hAnsi="Times New Roman"/>
          <w:b/>
          <w:sz w:val="32"/>
          <w:szCs w:val="32"/>
        </w:rPr>
        <w:t>.</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1.</w:t>
      </w:r>
      <w:r>
        <w:rPr>
          <w:rFonts w:ascii="Times New Roman" w:hAnsi="Times New Roman"/>
          <w:sz w:val="32"/>
          <w:szCs w:val="32"/>
        </w:rPr>
        <w:t>Виразне читання колискової вчителем.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Послухайте уважно колискову і скажіть, які дійові особи тут присутні.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2.</w:t>
      </w:r>
      <w:r>
        <w:rPr>
          <w:rFonts w:ascii="Times New Roman" w:hAnsi="Times New Roman"/>
          <w:sz w:val="32"/>
          <w:szCs w:val="32"/>
        </w:rPr>
        <w:t>Перевірка первинного сприймання.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Які дійові особи колискової?</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3.</w:t>
      </w: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Перинці, тиночку, ягнятко.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"луною" за учнем (сильнішим).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мовчки.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зверху вниз із наростанням сили голосу (від шепоту до дуже голосного).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знизу вверх, щоб сила голосу зменшилась до шепоту.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4. </w:t>
      </w:r>
      <w:r>
        <w:rPr>
          <w:rFonts w:ascii="Times New Roman" w:hAnsi="Times New Roman"/>
          <w:sz w:val="32"/>
          <w:szCs w:val="32"/>
        </w:rPr>
        <w:t>Читання колискової повторно вголос.</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Зверніть увагу на слова, що описують Христо.</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5.</w:t>
      </w:r>
      <w:r>
        <w:rPr>
          <w:rFonts w:ascii="Times New Roman" w:hAnsi="Times New Roman"/>
          <w:sz w:val="32"/>
          <w:szCs w:val="32"/>
        </w:rPr>
        <w:t>Вибіркове читання.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якими словами починається колискова.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опис того, де лежить хлопчик.</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6. </w:t>
      </w:r>
      <w:r>
        <w:rPr>
          <w:rFonts w:ascii="Times New Roman" w:hAnsi="Times New Roman"/>
          <w:sz w:val="32"/>
          <w:szCs w:val="32"/>
        </w:rPr>
        <w:t>Виразне читання пісеньки.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У якому темпі читаються колискові? З якою силою голосу?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Які почуття передаються у них?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7.</w:t>
      </w:r>
      <w:r>
        <w:rPr>
          <w:rFonts w:ascii="Times New Roman" w:hAnsi="Times New Roman"/>
          <w:sz w:val="32"/>
          <w:szCs w:val="32"/>
        </w:rPr>
        <w:t>Вправа на розвиток швидкості читання. Гра "Буксир".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Спочатку веде вчитель, беручи на буксир весь клас. Тоді діти в парах. Сильніший учень читає на одне слово швидше. Товариш намагається наздогнати першого.</w:t>
      </w:r>
    </w:p>
    <w:p w:rsidR="000B6E47" w:rsidRDefault="000B6E47" w:rsidP="000B6E47">
      <w:pPr>
        <w:spacing w:after="0" w:line="240" w:lineRule="auto"/>
        <w:ind w:firstLine="567"/>
        <w:jc w:val="both"/>
        <w:rPr>
          <w:rFonts w:ascii="Times New Roman" w:hAnsi="Times New Roman"/>
          <w:sz w:val="32"/>
          <w:szCs w:val="32"/>
        </w:rPr>
      </w:pPr>
      <w:bookmarkStart w:id="4" w:name="bookmark11"/>
      <w:r>
        <w:rPr>
          <w:rFonts w:ascii="Times New Roman" w:hAnsi="Times New Roman"/>
          <w:b/>
          <w:sz w:val="32"/>
          <w:szCs w:val="32"/>
        </w:rPr>
        <w:t xml:space="preserve">Фізкультхвилинка </w:t>
      </w:r>
      <w:r>
        <w:rPr>
          <w:rFonts w:ascii="Times New Roman" w:hAnsi="Times New Roman"/>
          <w:sz w:val="32"/>
          <w:szCs w:val="32"/>
        </w:rPr>
        <w:t>для очей</w:t>
      </w:r>
      <w:bookmarkEnd w:id="4"/>
    </w:p>
    <w:p w:rsidR="000B6E47" w:rsidRDefault="000B6E47" w:rsidP="000B6E47">
      <w:pPr>
        <w:spacing w:after="0" w:line="240" w:lineRule="auto"/>
        <w:ind w:firstLine="567"/>
        <w:jc w:val="center"/>
        <w:rPr>
          <w:rFonts w:ascii="Times New Roman" w:hAnsi="Times New Roman"/>
          <w:sz w:val="32"/>
          <w:szCs w:val="32"/>
        </w:rPr>
      </w:pPr>
      <w:r>
        <w:rPr>
          <w:rFonts w:ascii="Times New Roman" w:hAnsi="Times New Roman"/>
          <w:sz w:val="32"/>
          <w:szCs w:val="32"/>
        </w:rPr>
        <w:t>Совенята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Сплять маленькі совенята (очі заплющені).</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Раз! — розкрили оченята.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Подивилися навколо (кругові рухи очима).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Потім вгору і додолу (головою не рухати, тільки очима).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Оченята — блим, блим, блим!</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Відпочити треба їм!</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Вправо, вліво оченята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Повертали совенята.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Совенята будуть спати,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А ми будемо читати</w:t>
      </w:r>
      <w:bookmarkStart w:id="5" w:name="bookmark12"/>
      <w:r>
        <w:rPr>
          <w:rFonts w:ascii="Times New Roman" w:hAnsi="Times New Roman"/>
          <w:sz w:val="32"/>
          <w:szCs w:val="32"/>
        </w:rPr>
        <w:t>.</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lastRenderedPageBreak/>
        <w:t>V. Опрацювання колискової "Вже заснули річеньки"</w:t>
      </w:r>
      <w:bookmarkEnd w:id="5"/>
      <w:r>
        <w:rPr>
          <w:rFonts w:ascii="Times New Roman" w:hAnsi="Times New Roman"/>
          <w:b/>
          <w:sz w:val="32"/>
          <w:szCs w:val="32"/>
        </w:rPr>
        <w:t>.</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1.</w:t>
      </w:r>
      <w:r>
        <w:rPr>
          <w:rFonts w:ascii="Times New Roman" w:hAnsi="Times New Roman"/>
          <w:sz w:val="32"/>
          <w:szCs w:val="32"/>
        </w:rPr>
        <w:t>Читання колискової учнями мовчки</w:t>
      </w:r>
      <w:r>
        <w:rPr>
          <w:rFonts w:ascii="Times New Roman" w:hAnsi="Times New Roman"/>
          <w:b/>
          <w:sz w:val="32"/>
          <w:szCs w:val="32"/>
        </w:rPr>
        <w:t>.</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Подумайте, які дійові особи цієї колискової.</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2.</w:t>
      </w:r>
      <w:r>
        <w:rPr>
          <w:rFonts w:ascii="Times New Roman" w:hAnsi="Times New Roman"/>
          <w:sz w:val="32"/>
          <w:szCs w:val="32"/>
        </w:rPr>
        <w:t>Вибіркове читання.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яка була ніченька?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В чому спить дитя?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хоче хлопчик?</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3. </w:t>
      </w:r>
      <w:r>
        <w:rPr>
          <w:rFonts w:ascii="Times New Roman" w:hAnsi="Times New Roman"/>
          <w:sz w:val="32"/>
          <w:szCs w:val="32"/>
        </w:rPr>
        <w:t>Вправа на формування правильного і швидкого читання. Гра "Фотограф".</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Учитель показує початок речення з пісні, написаний на смужці паперу. Учні повинні за маленький проміжок часу прочитати те, що на смужці, "сфотографувати" очима, знайти кінець рядочка у підручнику і про</w:t>
      </w:r>
      <w:r>
        <w:rPr>
          <w:rFonts w:ascii="Times New Roman" w:hAnsi="Times New Roman"/>
          <w:sz w:val="32"/>
          <w:szCs w:val="32"/>
        </w:rPr>
        <w:softHyphen/>
        <w:t>читати.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Зразки речень: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Вже заснули… й ви засніть… .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Місяць спить на… , а дитя в …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Зірка спить на … , а дитя в …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Хочуть спати … , хоче хлопчик … .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4. </w:t>
      </w:r>
      <w:r>
        <w:rPr>
          <w:rFonts w:ascii="Times New Roman" w:hAnsi="Times New Roman"/>
          <w:sz w:val="32"/>
          <w:szCs w:val="32"/>
        </w:rPr>
        <w:t>Виразне читання колискової.</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Діти читають колискову сусіду по парті. Вип</w:t>
      </w:r>
      <w:bookmarkStart w:id="6" w:name="bookmark13"/>
      <w:r>
        <w:rPr>
          <w:rFonts w:ascii="Times New Roman" w:hAnsi="Times New Roman"/>
          <w:sz w:val="32"/>
          <w:szCs w:val="32"/>
        </w:rPr>
        <w:t>равляють помилки один в одного.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VI. Опрацювання </w:t>
      </w:r>
      <w:bookmarkEnd w:id="6"/>
      <w:r>
        <w:rPr>
          <w:rFonts w:ascii="Times New Roman" w:hAnsi="Times New Roman"/>
          <w:b/>
          <w:sz w:val="32"/>
          <w:szCs w:val="32"/>
        </w:rPr>
        <w:t>дитячих пісеньок: «З понеділка до неділі», «Конячка поні».</w:t>
      </w:r>
    </w:p>
    <w:p w:rsidR="000B6E47" w:rsidRDefault="000B6E47" w:rsidP="007357CA">
      <w:pPr>
        <w:pStyle w:val="10"/>
        <w:numPr>
          <w:ilvl w:val="0"/>
          <w:numId w:val="2"/>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дитячих пісеньок сильними учнями.</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Чого вчать нас ці пісеньки?</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Визначте яка пісенька прославляє працю.</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Через що дівчинка більше не дасть конячку своїй подрузі?</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Як потрібно ставитися до чужих речей? (Конячка поні)</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Чи можливо так прожити життя? (З понеділка до неділі)</w:t>
      </w:r>
    </w:p>
    <w:p w:rsidR="000B6E47" w:rsidRDefault="000B6E47" w:rsidP="007357CA">
      <w:pPr>
        <w:pStyle w:val="10"/>
        <w:numPr>
          <w:ilvl w:val="0"/>
          <w:numId w:val="2"/>
        </w:numPr>
        <w:spacing w:after="0" w:line="240" w:lineRule="auto"/>
        <w:ind w:left="0" w:firstLine="567"/>
        <w:jc w:val="both"/>
        <w:rPr>
          <w:rFonts w:ascii="Times New Roman" w:hAnsi="Times New Roman"/>
          <w:sz w:val="32"/>
          <w:szCs w:val="32"/>
        </w:rPr>
      </w:pPr>
      <w:r>
        <w:rPr>
          <w:rFonts w:ascii="Times New Roman" w:hAnsi="Times New Roman"/>
          <w:sz w:val="32"/>
          <w:szCs w:val="32"/>
        </w:rPr>
        <w:t>Повторне читання дитячих пісеньок. (Мовчки)</w:t>
      </w:r>
    </w:p>
    <w:p w:rsidR="000B6E47" w:rsidRDefault="000B6E47" w:rsidP="007357CA">
      <w:pPr>
        <w:pStyle w:val="10"/>
        <w:numPr>
          <w:ilvl w:val="0"/>
          <w:numId w:val="2"/>
        </w:numPr>
        <w:spacing w:after="0" w:line="240" w:lineRule="auto"/>
        <w:ind w:left="0" w:firstLine="567"/>
        <w:jc w:val="both"/>
        <w:rPr>
          <w:rFonts w:ascii="Times New Roman" w:hAnsi="Times New Roman"/>
          <w:sz w:val="32"/>
          <w:szCs w:val="32"/>
        </w:rPr>
      </w:pPr>
      <w:r>
        <w:rPr>
          <w:rFonts w:ascii="Times New Roman" w:hAnsi="Times New Roman"/>
          <w:sz w:val="32"/>
          <w:szCs w:val="32"/>
        </w:rPr>
        <w:t>Виділення дійових осіб і аналіз змісту. (Конячка поні)</w:t>
      </w:r>
    </w:p>
    <w:p w:rsidR="000B6E47" w:rsidRDefault="000B6E47" w:rsidP="007357CA">
      <w:pPr>
        <w:pStyle w:val="10"/>
        <w:numPr>
          <w:ilvl w:val="0"/>
          <w:numId w:val="3"/>
        </w:numPr>
        <w:spacing w:after="0" w:line="240" w:lineRule="auto"/>
        <w:ind w:left="0" w:firstLine="567"/>
        <w:jc w:val="both"/>
        <w:rPr>
          <w:rFonts w:ascii="Times New Roman" w:hAnsi="Times New Roman"/>
          <w:b/>
          <w:sz w:val="32"/>
          <w:szCs w:val="32"/>
        </w:rPr>
      </w:pPr>
      <w:r>
        <w:rPr>
          <w:rFonts w:ascii="Times New Roman" w:hAnsi="Times New Roman"/>
          <w:sz w:val="32"/>
          <w:szCs w:val="32"/>
        </w:rPr>
        <w:t>До чого не звикла конячка?</w:t>
      </w:r>
    </w:p>
    <w:p w:rsidR="000B6E47" w:rsidRDefault="000B6E47" w:rsidP="007357CA">
      <w:pPr>
        <w:pStyle w:val="10"/>
        <w:numPr>
          <w:ilvl w:val="0"/>
          <w:numId w:val="3"/>
        </w:numPr>
        <w:spacing w:after="0" w:line="240" w:lineRule="auto"/>
        <w:ind w:left="0" w:firstLine="567"/>
        <w:jc w:val="both"/>
        <w:rPr>
          <w:rFonts w:ascii="Times New Roman" w:hAnsi="Times New Roman"/>
          <w:b/>
          <w:sz w:val="32"/>
          <w:szCs w:val="32"/>
        </w:rPr>
      </w:pPr>
      <w:r>
        <w:rPr>
          <w:rFonts w:ascii="Times New Roman" w:hAnsi="Times New Roman"/>
          <w:sz w:val="32"/>
          <w:szCs w:val="32"/>
        </w:rPr>
        <w:t>Кому дівчинка дала конячку?</w:t>
      </w:r>
    </w:p>
    <w:p w:rsidR="000B6E47" w:rsidRDefault="000B6E47" w:rsidP="007357CA">
      <w:pPr>
        <w:pStyle w:val="10"/>
        <w:numPr>
          <w:ilvl w:val="0"/>
          <w:numId w:val="3"/>
        </w:numPr>
        <w:spacing w:after="0" w:line="240" w:lineRule="auto"/>
        <w:ind w:left="0" w:firstLine="567"/>
        <w:jc w:val="both"/>
        <w:rPr>
          <w:rFonts w:ascii="Times New Roman" w:hAnsi="Times New Roman"/>
          <w:b/>
          <w:sz w:val="32"/>
          <w:szCs w:val="32"/>
        </w:rPr>
      </w:pPr>
      <w:r>
        <w:rPr>
          <w:rFonts w:ascii="Times New Roman" w:hAnsi="Times New Roman"/>
          <w:sz w:val="32"/>
          <w:szCs w:val="32"/>
        </w:rPr>
        <w:t>Чим сусідка стьобала конячку?</w:t>
      </w:r>
    </w:p>
    <w:p w:rsidR="000B6E47" w:rsidRDefault="000B6E47" w:rsidP="007357CA">
      <w:pPr>
        <w:pStyle w:val="10"/>
        <w:numPr>
          <w:ilvl w:val="0"/>
          <w:numId w:val="3"/>
        </w:numPr>
        <w:spacing w:after="0" w:line="240" w:lineRule="auto"/>
        <w:ind w:left="0" w:firstLine="567"/>
        <w:jc w:val="both"/>
        <w:rPr>
          <w:rFonts w:ascii="Times New Roman" w:hAnsi="Times New Roman"/>
          <w:b/>
          <w:sz w:val="32"/>
          <w:szCs w:val="32"/>
        </w:rPr>
      </w:pPr>
      <w:r>
        <w:rPr>
          <w:rFonts w:ascii="Times New Roman" w:hAnsi="Times New Roman"/>
          <w:sz w:val="32"/>
          <w:szCs w:val="32"/>
        </w:rPr>
        <w:t>Чому сусідці не дадуть конячки?</w:t>
      </w:r>
    </w:p>
    <w:p w:rsidR="000B6E47" w:rsidRDefault="000B6E47" w:rsidP="007357CA">
      <w:pPr>
        <w:pStyle w:val="10"/>
        <w:numPr>
          <w:ilvl w:val="0"/>
          <w:numId w:val="2"/>
        </w:numPr>
        <w:spacing w:after="0" w:line="240" w:lineRule="auto"/>
        <w:ind w:left="0" w:firstLine="567"/>
        <w:jc w:val="both"/>
        <w:rPr>
          <w:rFonts w:ascii="Times New Roman" w:hAnsi="Times New Roman"/>
          <w:b/>
          <w:sz w:val="32"/>
          <w:szCs w:val="32"/>
        </w:rPr>
      </w:pPr>
      <w:r>
        <w:rPr>
          <w:rFonts w:ascii="Times New Roman" w:hAnsi="Times New Roman"/>
          <w:sz w:val="32"/>
          <w:szCs w:val="32"/>
        </w:rPr>
        <w:t>Виділення дійових осіб і аналіз змісту.</w:t>
      </w:r>
      <w:r>
        <w:rPr>
          <w:rFonts w:ascii="Times New Roman" w:hAnsi="Times New Roman"/>
          <w:b/>
          <w:sz w:val="32"/>
          <w:szCs w:val="32"/>
        </w:rPr>
        <w:t xml:space="preserve"> </w:t>
      </w:r>
      <w:r>
        <w:rPr>
          <w:rFonts w:ascii="Times New Roman" w:hAnsi="Times New Roman"/>
          <w:sz w:val="32"/>
          <w:szCs w:val="32"/>
        </w:rPr>
        <w:t>(З понеділка до неділі)</w:t>
      </w:r>
    </w:p>
    <w:p w:rsidR="000B6E47" w:rsidRDefault="000B6E47" w:rsidP="007357CA">
      <w:pPr>
        <w:pStyle w:val="10"/>
        <w:numPr>
          <w:ilvl w:val="0"/>
          <w:numId w:val="3"/>
        </w:numPr>
        <w:spacing w:after="0" w:line="240" w:lineRule="auto"/>
        <w:ind w:left="0" w:firstLine="567"/>
        <w:jc w:val="both"/>
        <w:rPr>
          <w:rFonts w:ascii="Times New Roman" w:hAnsi="Times New Roman"/>
          <w:b/>
          <w:sz w:val="32"/>
          <w:szCs w:val="32"/>
        </w:rPr>
      </w:pPr>
      <w:r>
        <w:rPr>
          <w:rFonts w:ascii="Times New Roman" w:hAnsi="Times New Roman"/>
          <w:sz w:val="32"/>
          <w:szCs w:val="32"/>
        </w:rPr>
        <w:t>Як головний герой проводить свій час кожного дня?</w:t>
      </w:r>
    </w:p>
    <w:p w:rsidR="000B6E47" w:rsidRDefault="000B6E47" w:rsidP="007357CA">
      <w:pPr>
        <w:pStyle w:val="10"/>
        <w:numPr>
          <w:ilvl w:val="0"/>
          <w:numId w:val="3"/>
        </w:numPr>
        <w:spacing w:after="0" w:line="240" w:lineRule="auto"/>
        <w:ind w:left="0" w:firstLine="567"/>
        <w:jc w:val="both"/>
        <w:rPr>
          <w:rFonts w:ascii="Times New Roman" w:hAnsi="Times New Roman"/>
          <w:b/>
          <w:sz w:val="32"/>
          <w:szCs w:val="32"/>
        </w:rPr>
      </w:pPr>
      <w:r>
        <w:rPr>
          <w:rFonts w:ascii="Times New Roman" w:hAnsi="Times New Roman"/>
          <w:sz w:val="32"/>
          <w:szCs w:val="32"/>
        </w:rPr>
        <w:t>Ваше ставлення до цього способу життя?</w:t>
      </w:r>
    </w:p>
    <w:p w:rsidR="000B6E47" w:rsidRDefault="000B6E47" w:rsidP="007357CA">
      <w:pPr>
        <w:pStyle w:val="10"/>
        <w:numPr>
          <w:ilvl w:val="0"/>
          <w:numId w:val="2"/>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Виразне читання дитячих пісеньок</w:t>
      </w:r>
    </w:p>
    <w:p w:rsidR="000B6E47" w:rsidRDefault="000B6E47" w:rsidP="000B6E47">
      <w:pPr>
        <w:spacing w:after="0" w:line="240" w:lineRule="auto"/>
        <w:ind w:firstLine="567"/>
        <w:jc w:val="both"/>
        <w:rPr>
          <w:rFonts w:ascii="Times New Roman" w:hAnsi="Times New Roman"/>
          <w:b/>
          <w:sz w:val="32"/>
          <w:szCs w:val="32"/>
        </w:rPr>
      </w:pPr>
      <w:bookmarkStart w:id="7" w:name="bookmark14"/>
      <w:r>
        <w:rPr>
          <w:rFonts w:ascii="Times New Roman" w:hAnsi="Times New Roman"/>
          <w:b/>
          <w:sz w:val="32"/>
          <w:szCs w:val="32"/>
        </w:rPr>
        <w:t>VII. Підсумок уроку</w:t>
      </w:r>
      <w:bookmarkEnd w:id="7"/>
      <w:r>
        <w:rPr>
          <w:rFonts w:ascii="Times New Roman" w:hAnsi="Times New Roman"/>
          <w:b/>
          <w:sz w:val="32"/>
          <w:szCs w:val="32"/>
        </w:rPr>
        <w:t>.</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sz w:val="32"/>
          <w:szCs w:val="32"/>
        </w:rPr>
        <w:t>Бесіда</w:t>
      </w:r>
      <w:r>
        <w:rPr>
          <w:rFonts w:ascii="Times New Roman" w:hAnsi="Times New Roman"/>
          <w:b/>
          <w:sz w:val="32"/>
          <w:szCs w:val="32"/>
        </w:rPr>
        <w:t>.</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З яким видом народної творчості ви познайомилися?</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Чим ці пісеньки особливі?</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Чим подібні колискові пісні і дитячі? Що в них відмінне?</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Які особливості їх виконання?</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Гра "З якої колискової?"</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перекручені речення. З яких колискових вони взяті? Прочитайте їх назви.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дшеШви, онс, ходьби зі сулі, гомо Христо колизасуй.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жеВ лиснуза ченькирі, й ив снізате ченькиві. </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3. Пісні-небилиці, лічилки народів світу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уроку.</w:t>
      </w:r>
      <w:r>
        <w:rPr>
          <w:rFonts w:ascii="Times New Roman" w:hAnsi="Times New Roman"/>
          <w:sz w:val="32"/>
          <w:szCs w:val="32"/>
        </w:rPr>
        <w:t xml:space="preserve"> Пісеньки-небилиці «У мене курочка була» (англ.), «Спи, хазяйко» (латиська), французькі лічилки.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Мета: </w:t>
      </w:r>
      <w:r>
        <w:rPr>
          <w:rFonts w:ascii="Times New Roman" w:hAnsi="Times New Roman"/>
          <w:sz w:val="32"/>
          <w:szCs w:val="32"/>
        </w:rPr>
        <w:t>ознайомити учнів з новими видами народної творчості, удосконалювати навички правильного виразного читання, уміння працювати самостійно; розвивати образну уяву, здатність розрізняти реальність і вигадку.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Обладнання: </w:t>
      </w:r>
      <w:r>
        <w:rPr>
          <w:rFonts w:ascii="Times New Roman" w:hAnsi="Times New Roman"/>
          <w:sz w:val="32"/>
          <w:szCs w:val="32"/>
        </w:rPr>
        <w:t>тексти пісень.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Мовна розминка.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1. </w:t>
      </w:r>
      <w:r>
        <w:rPr>
          <w:rFonts w:ascii="Times New Roman" w:hAnsi="Times New Roman"/>
          <w:sz w:val="32"/>
          <w:szCs w:val="32"/>
        </w:rPr>
        <w:t>Гра «Доповни прислів’я».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«Любить заєць той ліс, …» </w:t>
      </w:r>
      <w:r>
        <w:rPr>
          <w:rFonts w:ascii="Times New Roman" w:hAnsi="Times New Roman"/>
          <w:i/>
          <w:sz w:val="32"/>
          <w:szCs w:val="32"/>
        </w:rPr>
        <w:t>(у якому зріс)</w:t>
      </w:r>
      <w:r>
        <w:rPr>
          <w:rFonts w:ascii="Times New Roman" w:hAnsi="Times New Roman"/>
          <w:sz w:val="32"/>
          <w:szCs w:val="32"/>
        </w:rPr>
        <w:t xml:space="preserve"> – угорське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«Свої сухарі смачніші…» </w:t>
      </w:r>
      <w:r>
        <w:rPr>
          <w:rFonts w:ascii="Times New Roman" w:hAnsi="Times New Roman"/>
          <w:i/>
          <w:sz w:val="32"/>
          <w:szCs w:val="32"/>
        </w:rPr>
        <w:t xml:space="preserve">(від чужих пирогів) </w:t>
      </w:r>
      <w:r>
        <w:rPr>
          <w:rFonts w:ascii="Times New Roman" w:hAnsi="Times New Roman"/>
          <w:sz w:val="32"/>
          <w:szCs w:val="32"/>
        </w:rPr>
        <w:t>– німецьке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«Правда як олія: завжди наверх…» </w:t>
      </w:r>
      <w:r>
        <w:rPr>
          <w:rFonts w:ascii="Times New Roman" w:hAnsi="Times New Roman"/>
          <w:i/>
          <w:sz w:val="32"/>
          <w:szCs w:val="32"/>
        </w:rPr>
        <w:t xml:space="preserve">(випливає) </w:t>
      </w:r>
      <w:r>
        <w:rPr>
          <w:rFonts w:ascii="Times New Roman" w:hAnsi="Times New Roman"/>
          <w:sz w:val="32"/>
          <w:szCs w:val="32"/>
        </w:rPr>
        <w:t>– французьке</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2. </w:t>
      </w:r>
      <w:r>
        <w:rPr>
          <w:rFonts w:ascii="Times New Roman" w:hAnsi="Times New Roman"/>
          <w:sz w:val="32"/>
          <w:szCs w:val="32"/>
        </w:rPr>
        <w:t>Вправи на тренування дихального апарату.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Учні вчаться промовляти останнє прислів’я з різною інтонацією (здивовано, радісно, запитально, сумно).</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3. </w:t>
      </w:r>
      <w:r>
        <w:rPr>
          <w:rFonts w:ascii="Times New Roman" w:hAnsi="Times New Roman"/>
          <w:sz w:val="32"/>
          <w:szCs w:val="32"/>
        </w:rPr>
        <w:t>Розчитування.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 Читання слів, поданих аналітико-синтетичним способом</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type id="_x0000_t32" coordsize="21600,21600" o:spt="32" o:oned="t" path="m,l21600,21600e" filled="f">
            <v:path arrowok="t" fillok="f" o:connecttype="none"/>
            <o:lock v:ext="edit" shapetype="t"/>
          </v:shapetype>
          <v:shape id="AutoShape 203" o:spid="_x0000_s1026" type="#_x0000_t32" style="position:absolute;left:0;text-align:left;margin-left:55.1pt;margin-top:12pt;width:51.25pt;height: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2hJwIAAEM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"/>
        </w:pict>
      </w:r>
      <w:r w:rsidRPr="007B55EB">
        <w:rPr>
          <w:rFonts w:ascii="Calibri" w:hAnsi="Calibri"/>
          <w:lang w:val="uk-UA"/>
        </w:rPr>
        <w:pict>
          <v:shape id="AutoShape 206" o:spid="_x0000_s1027" type="#_x0000_t32" style="position:absolute;left:0;text-align:left;margin-left:210.3pt;margin-top:6.25pt;width:41.4pt;height: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"/>
        </w:pict>
      </w:r>
      <w:r w:rsidRPr="007B55EB">
        <w:rPr>
          <w:rFonts w:ascii="Calibri" w:hAnsi="Calibri"/>
          <w:lang w:val="uk-UA"/>
        </w:rPr>
        <w:pict>
          <v:shape id="AutoShape 209" o:spid="_x0000_s1028" type="#_x0000_t32" style="position:absolute;left:0;text-align:left;margin-left:364.55pt;margin-top:6.25pt;width:39.75pt;height: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"/>
        </w:pict>
      </w:r>
      <w:r>
        <w:rPr>
          <w:rFonts w:ascii="Times New Roman" w:hAnsi="Times New Roman"/>
          <w:sz w:val="32"/>
          <w:szCs w:val="32"/>
        </w:rPr>
        <w:t>Ози</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лови</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лічил</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AutoShape 207" o:spid="_x0000_s1029" type="#_x0000_t32" style="position:absolute;left:0;text-align:left;margin-left:215.8pt;margin-top:8.05pt;width:35.05pt;height:1.2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"/>
        </w:pict>
      </w:r>
      <w:r w:rsidRPr="007B55EB">
        <w:rPr>
          <w:rFonts w:ascii="Calibri" w:hAnsi="Calibri"/>
          <w:lang w:val="uk-UA"/>
        </w:rPr>
        <w:pict>
          <v:shape id="AutoShape 204" o:spid="_x0000_s1030" type="#_x0000_t32" style="position:absolute;left:0;text-align:left;margin-left:60.4pt;margin-top:9.15pt;width:42.2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44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"/>
        </w:pict>
      </w:r>
      <w:r w:rsidRPr="007B55EB">
        <w:rPr>
          <w:rFonts w:ascii="Calibri" w:hAnsi="Calibri"/>
          <w:lang w:val="uk-UA"/>
        </w:rPr>
        <w:pict>
          <v:shape id="AutoShape 208" o:spid="_x0000_s1031" type="#_x0000_t32" style="position:absolute;left:0;text-align:left;margin-left:210.2pt;margin-top:7.9pt;width:40.3pt;height:22.5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"/>
        </w:pict>
      </w:r>
      <w:r w:rsidRPr="007B55EB">
        <w:rPr>
          <w:rFonts w:ascii="Calibri" w:hAnsi="Calibri"/>
          <w:lang w:val="uk-UA"/>
        </w:rPr>
        <w:pict>
          <v:shape id="AutoShape 211" o:spid="_x0000_s1032" type="#_x0000_t32" style="position:absolute;left:0;text-align:left;margin-left:381.5pt;margin-top:8.65pt;width:23.1pt;height:22.5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"/>
        </w:pict>
      </w:r>
      <w:r w:rsidRPr="007B55EB">
        <w:rPr>
          <w:rFonts w:ascii="Calibri" w:hAnsi="Calibri"/>
          <w:lang w:val="uk-UA"/>
        </w:rPr>
        <w:pict>
          <v:shape id="AutoShape 210" o:spid="_x0000_s1033" type="#_x0000_t32" style="position:absolute;left:0;text-align:left;margin-left:364.5pt;margin-top:9.15pt;width:34.9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"/>
        </w:pict>
      </w:r>
      <w:r w:rsidRPr="007B55EB">
        <w:rPr>
          <w:rFonts w:ascii="Calibri" w:hAnsi="Calibri"/>
          <w:lang w:val="uk-UA"/>
        </w:rPr>
        <w:pict>
          <v:shape id="AutoShape 205" o:spid="_x0000_s1034" type="#_x0000_t32" style="position:absolute;left:0;text-align:left;margin-left:46.85pt;margin-top:7.5pt;width:58.75pt;height:22.5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"/>
        </w:pict>
      </w:r>
      <w:r>
        <w:rPr>
          <w:rFonts w:ascii="Times New Roman" w:hAnsi="Times New Roman"/>
          <w:sz w:val="32"/>
          <w:szCs w:val="32"/>
        </w:rPr>
        <w:t xml:space="preserve">Зали        </w:t>
      </w:r>
      <w:r>
        <w:rPr>
          <w:rFonts w:ascii="Times New Roman" w:hAnsi="Times New Roman"/>
          <w:sz w:val="32"/>
          <w:szCs w:val="32"/>
        </w:rPr>
        <w:tab/>
        <w:t xml:space="preserve">   вається    хапа</w:t>
      </w:r>
      <w:r>
        <w:rPr>
          <w:rFonts w:ascii="Times New Roman" w:hAnsi="Times New Roman"/>
          <w:sz w:val="32"/>
          <w:szCs w:val="32"/>
        </w:rPr>
        <w:tab/>
        <w:t xml:space="preserve">   тиму</w:t>
      </w:r>
      <w:r>
        <w:rPr>
          <w:rFonts w:ascii="Times New Roman" w:hAnsi="Times New Roman"/>
          <w:sz w:val="32"/>
          <w:szCs w:val="32"/>
        </w:rPr>
        <w:tab/>
        <w:t>приказ</w:t>
      </w:r>
      <w:r>
        <w:rPr>
          <w:rFonts w:ascii="Times New Roman" w:hAnsi="Times New Roman"/>
          <w:sz w:val="32"/>
          <w:szCs w:val="32"/>
        </w:rPr>
        <w:tab/>
        <w:t xml:space="preserve">      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Хо</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лічи</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скоромов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Актуалізація опорних знань.</w:t>
      </w:r>
    </w:p>
    <w:p w:rsidR="000B6E47" w:rsidRDefault="000B6E47" w:rsidP="007357CA">
      <w:pPr>
        <w:pStyle w:val="10"/>
        <w:numPr>
          <w:ilvl w:val="0"/>
          <w:numId w:val="4"/>
        </w:numPr>
        <w:spacing w:after="0" w:line="240" w:lineRule="auto"/>
        <w:ind w:left="0" w:firstLine="567"/>
        <w:jc w:val="both"/>
        <w:rPr>
          <w:rFonts w:ascii="Times New Roman" w:hAnsi="Times New Roman"/>
          <w:sz w:val="32"/>
          <w:szCs w:val="32"/>
        </w:rPr>
      </w:pPr>
      <w:r>
        <w:rPr>
          <w:rFonts w:ascii="Times New Roman" w:hAnsi="Times New Roman"/>
          <w:sz w:val="32"/>
          <w:szCs w:val="32"/>
        </w:rPr>
        <w:t>Декламування колискової пісні (напам’ять) окремими учнями</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Чим для кожної людини є колискова пісня?</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 xml:space="preserve">Яку колискову пісню ви знаєте? </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Де і коли ви її почули?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ІІІ. Повідомлення теми і мети уроку.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Гра «Пройди лабіринт – прочитай слово».</w:t>
      </w:r>
    </w:p>
    <w:p w:rsidR="000B6E47" w:rsidRDefault="000B6E47" w:rsidP="007357CA">
      <w:pPr>
        <w:pStyle w:val="10"/>
        <w:numPr>
          <w:ilvl w:val="0"/>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Прочитавши слова, ви дізнаєтесь про що і про кого ми будемо сьогодні читати. </w:t>
      </w:r>
    </w:p>
    <w:p w:rsidR="000B6E47" w:rsidRDefault="000B6E47" w:rsidP="000B6E47">
      <w:pPr>
        <w:pStyle w:val="10"/>
        <w:spacing w:after="0" w:line="240" w:lineRule="auto"/>
        <w:ind w:left="0" w:firstLine="567"/>
        <w:jc w:val="both"/>
        <w:rPr>
          <w:rFonts w:ascii="Times New Roman" w:hAnsi="Times New Roman"/>
          <w:sz w:val="32"/>
          <w:szCs w:val="32"/>
        </w:rPr>
      </w:pPr>
      <w:r w:rsidRPr="007B55EB">
        <w:pict>
          <v:shape id="AutoShape 152" o:spid="_x0000_s1035" type="#_x0000_t32" style="position:absolute;left:0;text-align:left;margin-left:38.55pt;margin-top:42.8pt;width:49.4pt;height:40.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">
            <v:stroke endarrow="block"/>
          </v:shape>
        </w:pict>
      </w:r>
      <w:r w:rsidRPr="007B55EB">
        <w:pict>
          <v:shape id="AutoShape 153" o:spid="_x0000_s1036" type="#_x0000_t32" style="position:absolute;left:0;text-align:left;margin-left:29.95pt;margin-top:83.65pt;width:58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lKA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"/>
        </w:pict>
      </w:r>
      <w:r w:rsidRPr="007B55EB">
        <w:pict>
          <v:shape id="AutoShape 154" o:spid="_x0000_s1037" type="#_x0000_t32" style="position:absolute;left:0;text-align:left;margin-left:29.95pt;margin-top:45.5pt;width:45.65pt;height:38.1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"/>
        </w:pict>
      </w:r>
      <w:r w:rsidRPr="007B55EB">
        <w:pict>
          <v:shape id="AutoShape 155" o:spid="_x0000_s1038" type="#_x0000_t32" style="position:absolute;left:0;text-align:left;margin-left:75.6pt;margin-top:45.5pt;width:20.95pt;height:17.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xlJwIAAEM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"/>
        </w:pict>
      </w:r>
      <w:r w:rsidRPr="007B55EB">
        <w:pict>
          <v:shape id="AutoShape 156" o:spid="_x0000_s1039" type="#_x0000_t32" style="position:absolute;left:0;text-align:left;margin-left:96.55pt;margin-top:39.05pt;width:23.65pt;height:24.1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"/>
        </w:pict>
      </w:r>
      <w:r w:rsidRPr="007B55EB">
        <w:pict>
          <v:shape id="AutoShape 157" o:spid="_x0000_s1040" type="#_x0000_t32" style="position:absolute;left:0;text-align:left;margin-left:62.2pt;margin-top:23.8pt;width:54.25pt;height:7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"/>
        </w:pict>
      </w:r>
      <w:r w:rsidRPr="007B55E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29.4pt;margin-top:35.9pt;width:13.45pt;height:18.25pt;z-index:251677696">
            <v:shadow color="#868686"/>
            <v:textpath style="font-family:&quot;Arial Black&quot;;v-text-kern:t" trim="t" fitpath="t" string="к"/>
          </v:shape>
        </w:pict>
      </w:r>
      <w:r w:rsidRPr="007B55EB">
        <w:pict>
          <v:shape id="_x0000_s1042" type="#_x0000_t136" style="position:absolute;left:0;text-align:left;margin-left:90.1pt;margin-top:74.55pt;width:6.45pt;height:19.35pt;z-index:251678720">
            <v:shadow color="#868686"/>
            <v:textpath style="font-family:&quot;Arial Black&quot;;v-text-kern:t" trim="t" fitpath="t" string="у"/>
          </v:shape>
        </w:pict>
      </w:r>
      <w:r w:rsidRPr="007B55EB">
        <w:pict>
          <v:shape id="_x0000_s1043" type="#_x0000_t136" style="position:absolute;left:0;text-align:left;margin-left:19.2pt;margin-top:74.55pt;width:10.75pt;height:16.65pt;z-index:251679744">
            <v:shadow color="#868686"/>
            <v:textpath style="font-family:&quot;Arial Black&quot;;v-text-kern:t" trim="t" fitpath="t" string="р"/>
          </v:shape>
        </w:pict>
      </w:r>
      <w:r w:rsidRPr="007B55EB">
        <w:pict>
          <v:shape id="_x0000_s1044" type="#_x0000_t136" style="position:absolute;left:0;text-align:left;margin-left:65.95pt;margin-top:35.9pt;width:10.2pt;height:15.05pt;z-index:251680768">
            <v:shadow color="#868686"/>
            <v:textpath style="font-family:&quot;Arial Black&quot;;v-text-kern:t" trim="t" fitpath="t" string="о"/>
          </v:shape>
        </w:pict>
      </w:r>
      <w:r w:rsidRPr="007B55EB">
        <w:pict>
          <v:shape id="_x0000_s1045" type="#_x0000_t136" style="position:absolute;left:0;text-align:left;margin-left:99.75pt;margin-top:59.5pt;width:12.35pt;height:15.05pt;z-index:251681792">
            <v:shadow color="#868686"/>
            <v:textpath style="font-family:&quot;Arial Black&quot;;v-text-kern:t" trim="t" fitpath="t" string="ч"/>
          </v:shape>
        </w:pict>
      </w:r>
      <w:r w:rsidRPr="007B55EB">
        <w:pict>
          <v:shape id="_x0000_s1046" type="#_x0000_t136" style="position:absolute;left:0;text-align:left;margin-left:120.2pt;margin-top:15.25pt;width:5.9pt;height:21.5pt;z-index:251682816">
            <v:shadow color="#868686"/>
            <v:textpath style="font-family:&quot;Arial Black&quot;;v-text-kern:t" trim="t" fitpath="t" string="к"/>
          </v:shape>
        </w:pict>
      </w:r>
      <w:r w:rsidRPr="007B55EB">
        <w:pict>
          <v:shape id="_x0000_s1047" type="#_x0000_t136" style="position:absolute;left:0;text-align:left;margin-left:49.85pt;margin-top:13pt;width:7pt;height:16.65pt;z-index:251683840">
            <v:shadow color="#868686"/>
            <v:textpath style="font-family:&quot;Arial Black&quot;;v-text-kern:t" trim="t" fitpath="t" string="а"/>
          </v:shape>
        </w:pict>
      </w:r>
      <w:r w:rsidRPr="007B55EB">
        <w:pict>
          <v:shape id="AutoShape 177" o:spid="_x0000_s1048" type="#_x0000_t32" style="position:absolute;left:0;text-align:left;margin-left:55.45pt;margin-top:134.75pt;width:73.15pt;height:37.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">
            <v:stroke endarrow="block"/>
          </v:shape>
        </w:pict>
      </w:r>
      <w:r w:rsidRPr="007B55EB">
        <w:pict>
          <v:shape id="AutoShape 178" o:spid="_x0000_s1049" type="#_x0000_t32" style="position:absolute;left:0;text-align:left;margin-left:55.2pt;margin-top:149.7pt;width:27.4pt;height:28.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"/>
        </w:pict>
      </w:r>
      <w:r w:rsidRPr="007B55EB">
        <w:pict>
          <v:shape id="AutoShape 179" o:spid="_x0000_s1050" type="#_x0000_t32" style="position:absolute;left:0;text-align:left;margin-left:55.2pt;margin-top:121.25pt;width:27.4pt;height:28.45pt;flip:x 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"/>
        </w:pict>
      </w:r>
      <w:r w:rsidRPr="007B55EB">
        <w:pict>
          <v:shape id="AutoShape 180" o:spid="_x0000_s1051" type="#_x0000_t32" style="position:absolute;left:0;text-align:left;margin-left:11.8pt;margin-top:117.1pt;width:43.25pt;height:49.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"/>
        </w:pict>
      </w:r>
      <w:r w:rsidRPr="007B55EB">
        <w:pict>
          <v:shape id="AutoShape 181" o:spid="_x0000_s1052" type="#_x0000_t32" style="position:absolute;left:0;text-align:left;margin-left:8.05pt;margin-top:134.5pt;width:3.75pt;height:30.95pt;flip:x 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"/>
        </w:pict>
      </w:r>
      <w:r w:rsidRPr="007B55EB">
        <w:pict>
          <v:shape id="AutoShape 182" o:spid="_x0000_s1053" type="#_x0000_t32" style="position:absolute;left:0;text-align:left;margin-left:11.8pt;margin-top:108.85pt;width:9pt;height:4.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rzLAIAAEw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"/>
        </w:pict>
      </w:r>
      <w:r w:rsidRPr="007B55EB">
        <w:pict>
          <v:shape id="_x0000_s1054" type="#_x0000_t136" style="position:absolute;left:0;text-align:left;margin-left:42.85pt;margin-top:146.95pt;width:16.15pt;height:23.1pt;z-index:251691008">
            <v:shadow color="#868686"/>
            <v:textpath style="font-family:&quot;Arial Black&quot;;v-text-kern:t" trim="t" fitpath="t" string="а"/>
          </v:shape>
        </w:pict>
      </w:r>
      <w:r w:rsidRPr="007B55EB">
        <w:pict>
          <v:shape id="_x0000_s1055" type="#_x0000_t136" style="position:absolute;left:0;text-align:left;margin-left:82.6pt;margin-top:119.5pt;width:11.8pt;height:20.95pt;z-index:251692032">
            <v:shadow color="#868686"/>
            <v:textpath style="font-family:&quot;Arial Black&quot;;v-text-kern:t" trim="t" fitpath="t" string="з"/>
          </v:shape>
        </w:pict>
      </w:r>
      <w:r w:rsidRPr="007B55EB">
        <w:pict>
          <v:shape id="_x0000_s1056" type="#_x0000_t136" style="position:absolute;left:0;text-align:left;margin-left:52pt;margin-top:99.75pt;width:13.95pt;height:17.15pt;z-index:251693056">
            <v:shadow color="#868686"/>
            <v:textpath style="font-family:&quot;Arial Black&quot;;v-text-kern:t" trim="t" fitpath="t" string="я"/>
          </v:shape>
        </w:pict>
      </w:r>
      <w:r w:rsidRPr="007B55EB">
        <w:pict>
          <v:shape id="_x0000_s1057" type="#_x0000_t136" style="position:absolute;left:0;text-align:left;margin-left:12.3pt;margin-top:164.35pt;width:12.9pt;height:21.5pt;z-index:251694080">
            <v:shadow color="#868686"/>
            <v:textpath style="font-family:&quot;Arial Black&quot;;v-text-kern:t" trim="t" fitpath="t" string="й"/>
          </v:shape>
        </w:pict>
      </w:r>
      <w:r w:rsidRPr="007B55EB">
        <w:pict>
          <v:shape id="_x0000_s1058" type="#_x0000_t136" style="position:absolute;left:0;text-align:left;margin-left:7.1pt;margin-top:115.75pt;width:10.75pt;height:24.7pt;z-index:251695104">
            <v:shadow color="#868686"/>
            <v:textpath style="font-family:&quot;Arial Black&quot;;v-text-kern:t" trim="t" fitpath="t" string="к"/>
          </v:shape>
        </w:pict>
      </w:r>
      <w:r w:rsidRPr="007B55EB">
        <w:pict>
          <v:shape id="_x0000_s1059" type="#_x0000_t136" style="position:absolute;left:0;text-align:left;margin-left:25.2pt;margin-top:103.8pt;width:11.55pt;height:20.35pt;z-index:251696128">
            <v:shadow color="#868686"/>
            <v:textpath style="font-family:&quot;Arial Black&quot;;v-text-kern:t" trim="t" fitpath="t" string="а"/>
          </v:shape>
        </w:pict>
      </w:r>
      <w:r w:rsidRPr="007B55EB">
        <w:pict>
          <v:shape id="AutoShape 165" o:spid="_x0000_s1060" type="#_x0000_t32" style="position:absolute;left:0;text-align:left;margin-left:204.55pt;margin-top:39.05pt;width:1.1pt;height:52.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pA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">
            <v:stroke endarrow="block"/>
          </v:shape>
        </w:pict>
      </w:r>
      <w:r w:rsidRPr="007B55EB">
        <w:pict>
          <v:shape id="AutoShape 166" o:spid="_x0000_s1061" type="#_x0000_t32" style="position:absolute;left:0;text-align:left;margin-left:205.65pt;margin-top:91.2pt;width:51.55pt;height:.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WtIwIAAEA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"/>
        </w:pict>
      </w:r>
      <w:r w:rsidRPr="007B55EB">
        <w:pict>
          <v:shape id="AutoShape 167" o:spid="_x0000_s1062" type="#_x0000_t32" style="position:absolute;left:0;text-align:left;margin-left:236.8pt;margin-top:42.8pt;width:20.4pt;height:48.4pt;flip:x 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"/>
        </w:pict>
      </w:r>
      <w:r w:rsidRPr="007B55EB">
        <w:pict>
          <v:shape id="_x0000_s1063" type="#_x0000_t136" style="position:absolute;left:0;text-align:left;margin-left:197pt;margin-top:20.65pt;width:9.15pt;height:17.25pt;z-index:251700224">
            <v:shadow color="#868686"/>
            <v:textpath style="font-family:&quot;Arial Black&quot;;v-text-kern:t" trim="t" fitpath="t" string="г"/>
          </v:shape>
        </w:pict>
      </w:r>
      <w:r w:rsidRPr="007B55EB">
        <w:pict>
          <v:shape id="_x0000_s1064" type="#_x0000_t136" style="position:absolute;left:0;text-align:left;margin-left:191.1pt;margin-top:83.65pt;width:13.45pt;height:20.45pt;z-index:251701248">
            <v:shadow color="#868686"/>
            <v:textpath style="font-family:&quot;Arial Black&quot;;v-text-kern:t" trim="t" fitpath="t" string="у"/>
          </v:shape>
        </w:pict>
      </w:r>
      <w:r w:rsidRPr="007B55EB">
        <w:pict>
          <v:shape id="_x0000_s1065" type="#_x0000_t136" style="position:absolute;left:0;text-align:left;margin-left:257.2pt;margin-top:86.85pt;width:12.9pt;height:17.25pt;z-index:251702272">
            <v:shadow color="#868686"/>
            <v:textpath style="font-family:&quot;Arial Black&quot;;v-text-kern:t" trim="t" fitpath="t" string="с"/>
          </v:shape>
        </w:pict>
      </w:r>
      <w:r w:rsidRPr="007B55EB">
        <w:pict>
          <v:shape id="_x0000_s1066" type="#_x0000_t136" style="position:absolute;left:0;text-align:left;margin-left:236.8pt;margin-top:24.4pt;width:12.9pt;height:17.25pt;z-index:251703296">
            <v:shadow color="#868686"/>
            <v:textpath style="font-family:&quot;Arial Black&quot;;v-text-kern:t" trim="t" fitpath="t" string="и"/>
          </v:shape>
        </w:pict>
      </w:r>
      <w:r w:rsidRPr="007B55EB">
        <w:pict>
          <v:shape id="AutoShape 172" o:spid="_x0000_s1067" type="#_x0000_t32" style="position:absolute;left:0;text-align:left;margin-left:319.55pt;margin-top:35.9pt;width:31.7pt;height:5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E/PAIAAGU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">
            <v:stroke endarrow="block"/>
          </v:shape>
        </w:pict>
      </w:r>
      <w:r w:rsidRPr="007B55EB">
        <w:pict>
          <v:shape id="AutoShape 173" o:spid="_x0000_s1068" type="#_x0000_t32" style="position:absolute;left:0;text-align:left;margin-left:351.25pt;margin-top:42.8pt;width:29.55pt;height:51.1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"/>
        </w:pict>
      </w:r>
      <w:r w:rsidRPr="007B55EB">
        <w:pict>
          <v:shape id="_x0000_s1069" type="#_x0000_t136" style="position:absolute;left:0;text-align:left;margin-left:305.6pt;margin-top:20.65pt;width:10.75pt;height:17.25pt;z-index:251706368">
            <v:shadow color="#868686"/>
            <v:textpath style="font-family:&quot;Arial Black&quot;;v-text-kern:t" trim="t" fitpath="t" string="п"/>
          </v:shape>
        </w:pict>
      </w:r>
      <w:r w:rsidRPr="007B55EB">
        <w:pict>
          <v:shape id="_x0000_s1070" type="#_x0000_t136" style="position:absolute;left:0;text-align:left;margin-left:355.6pt;margin-top:86.85pt;width:12.35pt;height:20.4pt;z-index:251707392">
            <v:shadow color="#868686"/>
            <v:textpath style="font-family:&quot;Arial Black&quot;;v-text-kern:t" trim="t" fitpath="t" string="е"/>
          </v:shape>
        </w:pict>
      </w:r>
      <w:r w:rsidRPr="007B55EB">
        <w:pict>
          <v:shape id="_x0000_s1071" type="#_x0000_t136" style="position:absolute;left:0;text-align:left;margin-left:382pt;margin-top:24.4pt;width:15.6pt;height:20.45pt;z-index:251708416">
            <v:shadow color="#868686"/>
            <v:textpath style="font-family:&quot;Arial Black&quot;;v-text-kern:t" trim="t" fitpath="t" string="с"/>
          </v:shape>
        </w:pict>
      </w:r>
      <w:r w:rsidRPr="007B55EB">
        <w:pict>
          <v:shape id="AutoShape 190" o:spid="_x0000_s1072" type="#_x0000_t32" style="position:absolute;left:0;text-align:left;margin-left:240.55pt;margin-top:100.4pt;width:29.55pt;height:36.5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">
            <v:stroke endarrow="block"/>
          </v:shape>
        </w:pict>
      </w:r>
      <w:r w:rsidRPr="007B55EB">
        <w:pict>
          <v:shape id="AutoShape 191" o:spid="_x0000_s1073" type="#_x0000_t32" style="position:absolute;left:0;text-align:left;margin-left:270.1pt;margin-top:96.65pt;width:17.75pt;height:40.3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"/>
        </w:pict>
      </w:r>
      <w:r w:rsidRPr="007B55EB">
        <w:pict>
          <v:shape id="AutoShape 192" o:spid="_x0000_s1074" type="#_x0000_t32" style="position:absolute;left:0;text-align:left;margin-left:286.7pt;margin-top:96.65pt;width:39.25pt;height:31.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JwIAAEMEAAAOAAAAZHJzL2Uyb0RvYy54bWysU9uO2jAQfa/Uf7D8DrlsYEl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"/>
        </w:pict>
      </w:r>
      <w:r w:rsidRPr="007B55EB">
        <w:pict>
          <v:shape id="AutoShape 193" o:spid="_x0000_s1075" type="#_x0000_t32" style="position:absolute;left:0;text-align:left;margin-left:289.5pt;margin-top:120.55pt;width:38.65pt;height:35.45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"/>
        </w:pict>
      </w:r>
      <w:r w:rsidRPr="007B55EB">
        <w:pict>
          <v:shape id="AutoShape 194" o:spid="_x0000_s1076" type="#_x0000_t32" style="position:absolute;left:0;text-align:left;margin-left:240.55pt;margin-top:136.35pt;width:47.3pt;height:12.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7gJQIAAEM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"/>
        </w:pict>
      </w:r>
      <w:r w:rsidRPr="007B55EB">
        <w:pict>
          <v:shape id="AutoShape 195" o:spid="_x0000_s1077" type="#_x0000_t32" style="position:absolute;left:0;text-align:left;margin-left:210.45pt;margin-top:120.55pt;width:30.1pt;height:23.1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"/>
        </w:pict>
      </w:r>
      <w:r w:rsidRPr="007B55EB">
        <w:pict>
          <v:shape id="_x0000_s1078" type="#_x0000_t136" style="position:absolute;left:0;text-align:left;margin-left:231.95pt;margin-top:92.4pt;width:8.6pt;height:17.2pt;z-index:251715584">
            <v:shadow color="#868686"/>
            <v:textpath style="font-family:&quot;Arial Black&quot;;font-size:16pt;v-text-kern:t" trim="t" fitpath="t" string="л"/>
          </v:shape>
        </w:pict>
      </w:r>
      <w:r w:rsidRPr="007B55EB">
        <w:pict>
          <v:shape id="_x0000_s1079" type="#_x0000_t136" style="position:absolute;left:0;text-align:left;margin-left:277.15pt;margin-top:117.9pt;width:5.35pt;height:22.55pt;z-index:251716608">
            <v:shadow color="#868686"/>
            <v:textpath style="font-family:&quot;Arial Black&quot;;font-size:16pt;v-text-kern:t" trim="t" fitpath="t" string="і"/>
          </v:shape>
        </w:pict>
      </w:r>
      <w:r w:rsidRPr="007B55EB">
        <w:pict>
          <v:shape id="_x0000_s1080" type="#_x0000_t136" style="position:absolute;left:0;text-align:left;margin-left:286.7pt;margin-top:85.15pt;width:10.75pt;height:18.8pt;z-index:251717632">
            <v:shadow color="#868686"/>
            <v:textpath style="font-family:&quot;Arial Black&quot;;font-size:16pt;v-text-kern:t" trim="t" fitpath="t" string="ч"/>
          </v:shape>
        </w:pict>
      </w:r>
      <w:r w:rsidRPr="007B55EB">
        <w:pict>
          <v:shape id="_x0000_s1081" type="#_x0000_t136" style="position:absolute;left:0;text-align:left;margin-left:328.15pt;margin-top:109.6pt;width:8.05pt;height:18.25pt;z-index:251718656">
            <v:shadow color="#868686"/>
            <v:textpath style="font-family:&quot;Arial Black&quot;;font-size:16pt;v-text-kern:t" trim="t" fitpath="t" string="и"/>
          </v:shape>
        </w:pict>
      </w:r>
      <w:r w:rsidRPr="007B55EB">
        <w:pict>
          <v:shape id="_x0000_s1082" type="#_x0000_t136" style="position:absolute;left:0;text-align:left;margin-left:286.15pt;margin-top:149.8pt;width:11.3pt;height:16.1pt;z-index:251719680">
            <v:shadow color="#868686"/>
            <v:textpath style="font-family:&quot;Arial Black&quot;;font-size:16pt;v-text-kern:t" trim="t" fitpath="t" string="л"/>
          </v:shape>
        </w:pict>
      </w:r>
      <w:r w:rsidRPr="007B55EB">
        <w:pict>
          <v:shape id="_x0000_s1083" type="#_x0000_t136" style="position:absolute;left:0;text-align:left;margin-left:234.1pt;margin-top:136.35pt;width:9.15pt;height:20.4pt;z-index:251720704">
            <v:shadow color="#868686"/>
            <v:textpath style="font-family:&quot;Arial Black&quot;;font-size:14pt;v-text-kern:t" trim="t" fitpath="t" string="к"/>
          </v:shape>
        </w:pict>
      </w:r>
      <w:r w:rsidRPr="007B55EB">
        <w:pict>
          <v:shape id="_x0000_s1084" type="#_x0000_t136" style="position:absolute;left:0;text-align:left;margin-left:195.4pt;margin-top:107.1pt;width:10.75pt;height:22.55pt;z-index:251721728">
            <v:shadow color="#868686"/>
            <v:textpath style="font-family:&quot;Arial Black&quot;;font-size:16pt;v-text-kern:t" trim="t" fitpath="t" string="а"/>
          </v:shape>
        </w:pict>
      </w:r>
      <w:r w:rsidRPr="007B55EB">
        <w:pict>
          <v:shape id="_x0000_s1085" type="#_x0000_t136" style="position:absolute;left:0;text-align:left;margin-left:133.45pt;margin-top:113.55pt;width:15.6pt;height:20.45pt;z-index:251722752">
            <v:shadow color="#868686"/>
            <v:textpath style="font-family:&quot;Arial Black&quot;;v-text-kern:t" trim="t" fitpath="t" string="х"/>
          </v:shape>
        </w:pic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IV. Робота над піснею-небилицею «У мене курочка була».</w:t>
      </w:r>
    </w:p>
    <w:p w:rsidR="000B6E47" w:rsidRDefault="000B6E47" w:rsidP="007357CA">
      <w:pPr>
        <w:pStyle w:val="10"/>
        <w:numPr>
          <w:ilvl w:val="0"/>
          <w:numId w:val="5"/>
        </w:numPr>
        <w:spacing w:after="0" w:line="240" w:lineRule="auto"/>
        <w:ind w:left="0" w:firstLine="567"/>
        <w:jc w:val="both"/>
        <w:rPr>
          <w:rFonts w:ascii="Times New Roman" w:hAnsi="Times New Roman"/>
          <w:sz w:val="32"/>
          <w:szCs w:val="32"/>
        </w:rPr>
      </w:pPr>
      <w:r>
        <w:rPr>
          <w:rFonts w:ascii="Times New Roman" w:hAnsi="Times New Roman"/>
          <w:sz w:val="32"/>
          <w:szCs w:val="32"/>
        </w:rPr>
        <w:t>Слухання пісеньки, яку читає вчитель.</w:t>
      </w:r>
    </w:p>
    <w:p w:rsidR="000B6E47" w:rsidRDefault="000B6E47" w:rsidP="007357CA">
      <w:pPr>
        <w:pStyle w:val="10"/>
        <w:numPr>
          <w:ilvl w:val="0"/>
          <w:numId w:val="5"/>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hAnsi="Times New Roman"/>
          <w:i/>
          <w:sz w:val="32"/>
          <w:szCs w:val="32"/>
        </w:rPr>
      </w:pPr>
      <w:r>
        <w:rPr>
          <w:rFonts w:ascii="Times New Roman" w:hAnsi="Times New Roman"/>
          <w:i/>
          <w:sz w:val="32"/>
          <w:szCs w:val="32"/>
        </w:rPr>
        <w:t>залюбки</w:t>
      </w:r>
      <w:r>
        <w:rPr>
          <w:rFonts w:ascii="Times New Roman" w:hAnsi="Times New Roman"/>
          <w:i/>
          <w:sz w:val="32"/>
          <w:szCs w:val="32"/>
        </w:rPr>
        <w:tab/>
        <w:t>місила</w:t>
      </w:r>
    </w:p>
    <w:p w:rsidR="000B6E47" w:rsidRDefault="000B6E47" w:rsidP="000B6E47">
      <w:pPr>
        <w:pStyle w:val="10"/>
        <w:spacing w:after="0" w:line="240" w:lineRule="auto"/>
        <w:ind w:left="0" w:firstLine="567"/>
        <w:jc w:val="both"/>
        <w:rPr>
          <w:rFonts w:ascii="Times New Roman" w:hAnsi="Times New Roman"/>
          <w:i/>
          <w:sz w:val="32"/>
          <w:szCs w:val="32"/>
        </w:rPr>
      </w:pPr>
      <w:r>
        <w:rPr>
          <w:rFonts w:ascii="Times New Roman" w:hAnsi="Times New Roman"/>
          <w:i/>
          <w:sz w:val="32"/>
          <w:szCs w:val="32"/>
        </w:rPr>
        <w:t>тарілки</w:t>
      </w:r>
      <w:r>
        <w:rPr>
          <w:rFonts w:ascii="Times New Roman" w:hAnsi="Times New Roman"/>
          <w:i/>
          <w:sz w:val="32"/>
          <w:szCs w:val="32"/>
        </w:rPr>
        <w:tab/>
        <w:t>пекла</w:t>
      </w:r>
    </w:p>
    <w:p w:rsidR="000B6E47" w:rsidRDefault="000B6E47" w:rsidP="000B6E47">
      <w:pPr>
        <w:pStyle w:val="10"/>
        <w:spacing w:after="0" w:line="240" w:lineRule="auto"/>
        <w:ind w:left="0" w:firstLine="567"/>
        <w:jc w:val="both"/>
        <w:rPr>
          <w:rFonts w:ascii="Times New Roman" w:hAnsi="Times New Roman"/>
          <w:i/>
          <w:sz w:val="32"/>
          <w:szCs w:val="32"/>
        </w:rPr>
      </w:pPr>
      <w:r>
        <w:rPr>
          <w:rFonts w:ascii="Times New Roman" w:hAnsi="Times New Roman"/>
          <w:i/>
          <w:sz w:val="32"/>
          <w:szCs w:val="32"/>
        </w:rPr>
        <w:t>засвітила</w:t>
      </w:r>
      <w:r>
        <w:rPr>
          <w:rFonts w:ascii="Times New Roman" w:hAnsi="Times New Roman"/>
          <w:i/>
          <w:sz w:val="32"/>
          <w:szCs w:val="32"/>
        </w:rPr>
        <w:tab/>
        <w:t>смерком</w:t>
      </w:r>
    </w:p>
    <w:p w:rsidR="000B6E47" w:rsidRDefault="000B6E47" w:rsidP="007357CA">
      <w:pPr>
        <w:pStyle w:val="10"/>
        <w:numPr>
          <w:ilvl w:val="0"/>
          <w:numId w:val="5"/>
        </w:numPr>
        <w:spacing w:after="0" w:line="240" w:lineRule="auto"/>
        <w:ind w:left="0" w:firstLine="567"/>
        <w:jc w:val="both"/>
        <w:rPr>
          <w:rFonts w:ascii="Times New Roman" w:hAnsi="Times New Roman"/>
          <w:sz w:val="32"/>
          <w:szCs w:val="32"/>
        </w:rPr>
      </w:pPr>
      <w:r>
        <w:rPr>
          <w:rFonts w:ascii="Times New Roman" w:hAnsi="Times New Roman"/>
          <w:sz w:val="32"/>
          <w:szCs w:val="32"/>
        </w:rPr>
        <w:t>Самостійне читання учнями. Аналіз змісту.</w:t>
      </w:r>
    </w:p>
    <w:p w:rsidR="000B6E47" w:rsidRDefault="000B6E47" w:rsidP="007357CA">
      <w:pPr>
        <w:pStyle w:val="10"/>
        <w:numPr>
          <w:ilvl w:val="1"/>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Чому ця пісня має таку назву?</w:t>
      </w:r>
    </w:p>
    <w:p w:rsidR="000B6E47" w:rsidRDefault="000B6E47" w:rsidP="007357CA">
      <w:pPr>
        <w:pStyle w:val="10"/>
        <w:numPr>
          <w:ilvl w:val="1"/>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Які рядки пісні це доводять?</w:t>
      </w:r>
    </w:p>
    <w:p w:rsidR="000B6E47" w:rsidRDefault="000B6E47" w:rsidP="007357CA">
      <w:pPr>
        <w:pStyle w:val="10"/>
        <w:numPr>
          <w:ilvl w:val="1"/>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Скільки дійових осіб у пісні?</w:t>
      </w:r>
    </w:p>
    <w:p w:rsidR="000B6E47" w:rsidRDefault="000B6E47" w:rsidP="007357CA">
      <w:pPr>
        <w:pStyle w:val="10"/>
        <w:numPr>
          <w:ilvl w:val="1"/>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Чим ця пісенька вам подобається.</w:t>
      </w:r>
    </w:p>
    <w:p w:rsidR="000B6E47" w:rsidRDefault="000B6E47" w:rsidP="007357CA">
      <w:pPr>
        <w:pStyle w:val="10"/>
        <w:numPr>
          <w:ilvl w:val="0"/>
          <w:numId w:val="5"/>
        </w:numPr>
        <w:spacing w:after="0" w:line="240" w:lineRule="auto"/>
        <w:ind w:left="0" w:firstLine="567"/>
        <w:jc w:val="both"/>
        <w:rPr>
          <w:rFonts w:ascii="Times New Roman" w:hAnsi="Times New Roman"/>
          <w:b/>
          <w:sz w:val="32"/>
          <w:szCs w:val="32"/>
        </w:rPr>
      </w:pPr>
      <w:r>
        <w:rPr>
          <w:rFonts w:ascii="Times New Roman" w:hAnsi="Times New Roman"/>
          <w:sz w:val="32"/>
          <w:szCs w:val="32"/>
        </w:rPr>
        <w:t>Виразне читання пісеньки вголос окремими учнями</w:t>
      </w:r>
      <w:r>
        <w:rPr>
          <w:rFonts w:ascii="Times New Roman" w:hAnsi="Times New Roman"/>
          <w:b/>
          <w:sz w:val="32"/>
          <w:szCs w:val="32"/>
        </w:rPr>
        <w:t>.</w:t>
      </w: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V. Робота над піснею-небилицею «Спи, хазяйко».   </w:t>
      </w:r>
    </w:p>
    <w:p w:rsidR="000B6E47" w:rsidRDefault="000B6E47" w:rsidP="007357CA">
      <w:pPr>
        <w:pStyle w:val="10"/>
        <w:numPr>
          <w:ilvl w:val="0"/>
          <w:numId w:val="6"/>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пісеньку мовчки. Про кого вона?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ab/>
        <w:t xml:space="preserve"> Хто за хазяйку виконував всю роботу?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Що зробили кури, гуси, кабанець і пес для хазяйки?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Яку роботу виконали коток і когуток, що з ними трапилося?</w:t>
      </w:r>
    </w:p>
    <w:p w:rsidR="000B6E47" w:rsidRDefault="000B6E47" w:rsidP="007357CA">
      <w:pPr>
        <w:pStyle w:val="10"/>
        <w:numPr>
          <w:ilvl w:val="0"/>
          <w:numId w:val="6"/>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кури</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i/>
          <w:sz w:val="32"/>
          <w:szCs w:val="32"/>
        </w:rPr>
        <w:t>буряки</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t>прорвали</w:t>
      </w:r>
      <w:r>
        <w:rPr>
          <w:rFonts w:ascii="Times New Roman" w:hAnsi="Times New Roman"/>
          <w:i/>
          <w:sz w:val="32"/>
          <w:szCs w:val="32"/>
        </w:rPr>
        <w:tab/>
      </w:r>
      <w:r>
        <w:rPr>
          <w:rFonts w:ascii="Times New Roman" w:hAnsi="Times New Roman"/>
          <w:i/>
          <w:sz w:val="32"/>
          <w:szCs w:val="32"/>
        </w:rPr>
        <w:tab/>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гуси</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t>сорочки</w:t>
      </w:r>
      <w:r>
        <w:rPr>
          <w:rFonts w:ascii="Times New Roman" w:hAnsi="Times New Roman"/>
          <w:i/>
          <w:sz w:val="32"/>
          <w:szCs w:val="32"/>
        </w:rPr>
        <w:tab/>
      </w:r>
      <w:r>
        <w:rPr>
          <w:rFonts w:ascii="Times New Roman" w:hAnsi="Times New Roman"/>
          <w:i/>
          <w:sz w:val="32"/>
          <w:szCs w:val="32"/>
        </w:rPr>
        <w:tab/>
        <w:t xml:space="preserve">          попрали</w:t>
      </w:r>
      <w:r>
        <w:rPr>
          <w:rFonts w:ascii="Times New Roman" w:hAnsi="Times New Roman"/>
          <w:i/>
          <w:sz w:val="32"/>
          <w:szCs w:val="32"/>
        </w:rPr>
        <w:tab/>
      </w:r>
      <w:r>
        <w:rPr>
          <w:rFonts w:ascii="Times New Roman" w:hAnsi="Times New Roman"/>
          <w:i/>
          <w:sz w:val="32"/>
          <w:szCs w:val="32"/>
        </w:rPr>
        <w:tab/>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lastRenderedPageBreak/>
        <w:t>кабанець</w:t>
      </w:r>
      <w:r>
        <w:rPr>
          <w:rFonts w:ascii="Times New Roman" w:hAnsi="Times New Roman"/>
          <w:i/>
          <w:sz w:val="32"/>
          <w:szCs w:val="32"/>
        </w:rPr>
        <w:tab/>
      </w:r>
      <w:r>
        <w:rPr>
          <w:rFonts w:ascii="Times New Roman" w:hAnsi="Times New Roman"/>
          <w:i/>
          <w:sz w:val="32"/>
          <w:szCs w:val="32"/>
        </w:rPr>
        <w:tab/>
        <w:t>город</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t>скопав</w:t>
      </w:r>
      <w:r>
        <w:rPr>
          <w:rFonts w:ascii="Times New Roman" w:hAnsi="Times New Roman"/>
          <w:i/>
          <w:sz w:val="32"/>
          <w:szCs w:val="32"/>
        </w:rPr>
        <w:tab/>
      </w:r>
      <w:r>
        <w:rPr>
          <w:rFonts w:ascii="Times New Roman" w:hAnsi="Times New Roman"/>
          <w:i/>
          <w:sz w:val="32"/>
          <w:szCs w:val="32"/>
        </w:rPr>
        <w:tab/>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пес</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t>дрівцята</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t>нарубав</w:t>
      </w:r>
      <w:r>
        <w:rPr>
          <w:rFonts w:ascii="Times New Roman" w:hAnsi="Times New Roman"/>
          <w:i/>
          <w:sz w:val="32"/>
          <w:szCs w:val="32"/>
        </w:rPr>
        <w:tab/>
      </w:r>
      <w:r>
        <w:rPr>
          <w:rFonts w:ascii="Times New Roman" w:hAnsi="Times New Roman"/>
          <w:i/>
          <w:sz w:val="32"/>
          <w:szCs w:val="32"/>
        </w:rPr>
        <w:tab/>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когуток</w:t>
      </w:r>
      <w:r>
        <w:rPr>
          <w:rFonts w:ascii="Times New Roman" w:hAnsi="Times New Roman"/>
          <w:i/>
          <w:sz w:val="32"/>
          <w:szCs w:val="32"/>
        </w:rPr>
        <w:tab/>
      </w:r>
      <w:r>
        <w:rPr>
          <w:rFonts w:ascii="Times New Roman" w:hAnsi="Times New Roman"/>
          <w:i/>
          <w:sz w:val="32"/>
          <w:szCs w:val="32"/>
        </w:rPr>
        <w:tab/>
        <w:t xml:space="preserve">обід </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t>зварив</w:t>
      </w:r>
    </w:p>
    <w:p w:rsidR="000B6E47" w:rsidRDefault="000B6E47" w:rsidP="007357CA">
      <w:pPr>
        <w:pStyle w:val="10"/>
        <w:numPr>
          <w:ilvl w:val="0"/>
          <w:numId w:val="7"/>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пісеньки вголос «ланцюжком».</w:t>
      </w:r>
    </w:p>
    <w:p w:rsidR="000B6E47" w:rsidRDefault="000B6E47" w:rsidP="007357CA">
      <w:pPr>
        <w:pStyle w:val="10"/>
        <w:numPr>
          <w:ilvl w:val="1"/>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Першу частину пісні читають хором учні першої парти, на другу частину до них приєднуються учні другої парти…І так по черзі до читання підключається весь клас. </w:t>
      </w:r>
    </w:p>
    <w:p w:rsidR="000B6E47" w:rsidRDefault="000B6E47" w:rsidP="007357CA">
      <w:pPr>
        <w:pStyle w:val="10"/>
        <w:numPr>
          <w:ilvl w:val="0"/>
          <w:numId w:val="7"/>
        </w:numPr>
        <w:spacing w:after="0" w:line="240" w:lineRule="auto"/>
        <w:ind w:left="0" w:firstLine="567"/>
        <w:jc w:val="both"/>
        <w:rPr>
          <w:rFonts w:ascii="Times New Roman" w:hAnsi="Times New Roman"/>
          <w:sz w:val="32"/>
          <w:szCs w:val="32"/>
        </w:rPr>
      </w:pPr>
      <w:r>
        <w:rPr>
          <w:rFonts w:ascii="Times New Roman" w:hAnsi="Times New Roman"/>
          <w:sz w:val="32"/>
          <w:szCs w:val="32"/>
        </w:rPr>
        <w:t>Мовно-логічне завдання.</w:t>
      </w:r>
    </w:p>
    <w:p w:rsidR="000B6E47" w:rsidRDefault="000B6E47" w:rsidP="007357CA">
      <w:pPr>
        <w:pStyle w:val="10"/>
        <w:numPr>
          <w:ilvl w:val="1"/>
          <w:numId w:val="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По пам’яті спробуйте відновити рядочки пісні, з’єднавши слова, що на дошці (із словникової роботи). </w:t>
      </w:r>
    </w:p>
    <w:p w:rsidR="000B6E47" w:rsidRDefault="000B6E47" w:rsidP="000B6E47">
      <w:pPr>
        <w:spacing w:after="0" w:line="240" w:lineRule="auto"/>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Раз - підняти руки вгору,</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Два –зігнутися додолу,</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Три, чотири – прямо стати,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Будем знову починати.</w:t>
      </w:r>
    </w:p>
    <w:p w:rsidR="000B6E47" w:rsidRDefault="000B6E47" w:rsidP="000B6E47">
      <w:pPr>
        <w:spacing w:after="0" w:line="240" w:lineRule="auto"/>
        <w:ind w:firstLine="567"/>
        <w:jc w:val="both"/>
        <w:rPr>
          <w:rFonts w:ascii="Times New Roman" w:hAnsi="Times New Roman"/>
          <w:b/>
          <w:sz w:val="32"/>
          <w:szCs w:val="32"/>
          <w:u w:val="single"/>
        </w:rPr>
      </w:pPr>
      <w:r>
        <w:rPr>
          <w:rFonts w:ascii="Times New Roman" w:hAnsi="Times New Roman"/>
          <w:b/>
          <w:sz w:val="32"/>
          <w:szCs w:val="32"/>
        </w:rPr>
        <w:t>VI. Робота над французькими лічилками.</w:t>
      </w:r>
      <w:r>
        <w:rPr>
          <w:rFonts w:ascii="Times New Roman" w:hAnsi="Times New Roman"/>
          <w:b/>
          <w:sz w:val="32"/>
          <w:szCs w:val="32"/>
          <w:u w:val="single"/>
        </w:rPr>
        <w:t xml:space="preserve"> </w:t>
      </w:r>
    </w:p>
    <w:p w:rsidR="000B6E47" w:rsidRDefault="000B6E47" w:rsidP="007357CA">
      <w:pPr>
        <w:pStyle w:val="10"/>
        <w:numPr>
          <w:ilvl w:val="0"/>
          <w:numId w:val="8"/>
        </w:numPr>
        <w:spacing w:after="0" w:line="240" w:lineRule="auto"/>
        <w:ind w:left="0" w:firstLine="567"/>
        <w:jc w:val="both"/>
        <w:rPr>
          <w:rFonts w:ascii="Times New Roman" w:hAnsi="Times New Roman"/>
          <w:sz w:val="32"/>
          <w:szCs w:val="32"/>
        </w:rPr>
      </w:pPr>
      <w:r>
        <w:rPr>
          <w:rFonts w:ascii="Times New Roman" w:hAnsi="Times New Roman"/>
          <w:b/>
          <w:sz w:val="32"/>
          <w:szCs w:val="32"/>
        </w:rPr>
        <w:t xml:space="preserve"> </w:t>
      </w:r>
      <w:r>
        <w:rPr>
          <w:rFonts w:ascii="Times New Roman" w:hAnsi="Times New Roman"/>
          <w:sz w:val="32"/>
          <w:szCs w:val="32"/>
        </w:rPr>
        <w:t>Виразне читання лічилок вчителем.</w:t>
      </w:r>
    </w:p>
    <w:p w:rsidR="000B6E47" w:rsidRDefault="000B6E47" w:rsidP="007357CA">
      <w:pPr>
        <w:pStyle w:val="10"/>
        <w:numPr>
          <w:ilvl w:val="1"/>
          <w:numId w:val="8"/>
        </w:numPr>
        <w:spacing w:after="0" w:line="240" w:lineRule="auto"/>
        <w:ind w:left="0" w:firstLine="567"/>
        <w:jc w:val="both"/>
        <w:rPr>
          <w:rFonts w:ascii="Times New Roman" w:hAnsi="Times New Roman"/>
          <w:sz w:val="32"/>
          <w:szCs w:val="32"/>
        </w:rPr>
      </w:pPr>
      <w:r>
        <w:rPr>
          <w:rFonts w:ascii="Times New Roman" w:hAnsi="Times New Roman"/>
          <w:sz w:val="32"/>
          <w:szCs w:val="32"/>
        </w:rPr>
        <w:t>Які незвичні слова ви почули? Чи траплялись вони вам раніше?</w:t>
      </w:r>
    </w:p>
    <w:p w:rsidR="000B6E47" w:rsidRDefault="000B6E47" w:rsidP="007357CA">
      <w:pPr>
        <w:pStyle w:val="10"/>
        <w:numPr>
          <w:ilvl w:val="0"/>
          <w:numId w:val="8"/>
        </w:numPr>
        <w:spacing w:after="0" w:line="240" w:lineRule="auto"/>
        <w:ind w:left="0" w:firstLine="567"/>
        <w:jc w:val="both"/>
        <w:rPr>
          <w:rFonts w:ascii="Times New Roman" w:hAnsi="Times New Roman"/>
          <w:sz w:val="32"/>
          <w:szCs w:val="32"/>
        </w:rPr>
      </w:pPr>
      <w:r>
        <w:rPr>
          <w:rFonts w:ascii="Times New Roman" w:hAnsi="Times New Roman"/>
          <w:sz w:val="32"/>
          <w:szCs w:val="32"/>
        </w:rPr>
        <w:t>Повторне читання лічилок учнями мовчки.</w:t>
      </w:r>
    </w:p>
    <w:p w:rsidR="000B6E47" w:rsidRDefault="000B6E47" w:rsidP="007357CA">
      <w:pPr>
        <w:pStyle w:val="10"/>
        <w:numPr>
          <w:ilvl w:val="1"/>
          <w:numId w:val="8"/>
        </w:numPr>
        <w:spacing w:after="0" w:line="240" w:lineRule="auto"/>
        <w:ind w:left="0" w:firstLine="567"/>
        <w:jc w:val="both"/>
        <w:rPr>
          <w:rFonts w:ascii="Times New Roman" w:hAnsi="Times New Roman"/>
          <w:sz w:val="32"/>
          <w:szCs w:val="32"/>
        </w:rPr>
      </w:pPr>
      <w:r>
        <w:rPr>
          <w:rFonts w:ascii="Times New Roman" w:hAnsi="Times New Roman"/>
          <w:sz w:val="32"/>
          <w:szCs w:val="32"/>
        </w:rPr>
        <w:t>Чи зрозуміли ви незвичні слова?</w:t>
      </w:r>
    </w:p>
    <w:p w:rsidR="000B6E47" w:rsidRDefault="000B6E47" w:rsidP="007357CA">
      <w:pPr>
        <w:pStyle w:val="10"/>
        <w:numPr>
          <w:ilvl w:val="1"/>
          <w:numId w:val="8"/>
        </w:numPr>
        <w:spacing w:after="0" w:line="240" w:lineRule="auto"/>
        <w:ind w:left="0" w:firstLine="567"/>
        <w:jc w:val="both"/>
        <w:rPr>
          <w:rFonts w:ascii="Times New Roman" w:hAnsi="Times New Roman"/>
          <w:sz w:val="32"/>
          <w:szCs w:val="32"/>
        </w:rPr>
      </w:pPr>
      <w:r>
        <w:rPr>
          <w:rFonts w:ascii="Times New Roman" w:hAnsi="Times New Roman"/>
          <w:sz w:val="32"/>
          <w:szCs w:val="32"/>
        </w:rPr>
        <w:t>Визначте особливості змісту лічилок (реальний чи фантастичний</w:t>
      </w:r>
    </w:p>
    <w:p w:rsidR="000B6E47" w:rsidRDefault="000B6E47" w:rsidP="007357CA">
      <w:pPr>
        <w:pStyle w:val="10"/>
        <w:numPr>
          <w:ilvl w:val="1"/>
          <w:numId w:val="8"/>
        </w:numPr>
        <w:spacing w:after="0" w:line="240" w:lineRule="auto"/>
        <w:ind w:left="0" w:firstLine="567"/>
        <w:jc w:val="both"/>
        <w:rPr>
          <w:rFonts w:ascii="Times New Roman" w:hAnsi="Times New Roman"/>
          <w:sz w:val="32"/>
          <w:szCs w:val="32"/>
        </w:rPr>
      </w:pPr>
      <w:r>
        <w:rPr>
          <w:rFonts w:ascii="Times New Roman" w:hAnsi="Times New Roman"/>
          <w:sz w:val="32"/>
          <w:szCs w:val="32"/>
        </w:rPr>
        <w:t>Поправляйтесь у промовлянні лічилок складами.</w:t>
      </w:r>
    </w:p>
    <w:p w:rsidR="000B6E47" w:rsidRDefault="000B6E47" w:rsidP="007357CA">
      <w:pPr>
        <w:pStyle w:val="10"/>
        <w:numPr>
          <w:ilvl w:val="1"/>
          <w:numId w:val="8"/>
        </w:numPr>
        <w:spacing w:after="0" w:line="240" w:lineRule="auto"/>
        <w:ind w:left="0" w:firstLine="567"/>
        <w:jc w:val="both"/>
        <w:rPr>
          <w:rFonts w:ascii="Times New Roman" w:hAnsi="Times New Roman"/>
          <w:sz w:val="32"/>
          <w:szCs w:val="32"/>
        </w:rPr>
      </w:pPr>
      <w:r>
        <w:rPr>
          <w:rFonts w:ascii="Times New Roman" w:hAnsi="Times New Roman"/>
          <w:sz w:val="32"/>
          <w:szCs w:val="32"/>
        </w:rPr>
        <w:t>Які українські лічилки ви знаєте?</w:t>
      </w:r>
    </w:p>
    <w:p w:rsidR="000B6E47" w:rsidRDefault="000B6E47" w:rsidP="007357CA">
      <w:pPr>
        <w:pStyle w:val="10"/>
        <w:numPr>
          <w:ilvl w:val="0"/>
          <w:numId w:val="8"/>
        </w:numPr>
        <w:spacing w:after="0" w:line="240" w:lineRule="auto"/>
        <w:ind w:left="0" w:firstLine="567"/>
        <w:jc w:val="both"/>
        <w:rPr>
          <w:rFonts w:ascii="Times New Roman" w:hAnsi="Times New Roman"/>
          <w:sz w:val="32"/>
          <w:szCs w:val="32"/>
        </w:rPr>
      </w:pPr>
      <w:r>
        <w:rPr>
          <w:rFonts w:ascii="Times New Roman" w:hAnsi="Times New Roman"/>
          <w:sz w:val="32"/>
          <w:szCs w:val="32"/>
        </w:rPr>
        <w:t>Вправи на розвиток техніки читання:</w:t>
      </w:r>
    </w:p>
    <w:p w:rsidR="000B6E47" w:rsidRDefault="000B6E47" w:rsidP="000B6E47">
      <w:pPr>
        <w:pStyle w:val="10"/>
        <w:spacing w:after="0" w:line="240" w:lineRule="auto"/>
        <w:ind w:left="0" w:firstLine="567"/>
        <w:jc w:val="both"/>
        <w:rPr>
          <w:rFonts w:ascii="Times New Roman" w:hAnsi="Times New Roman"/>
          <w:i/>
          <w:sz w:val="32"/>
          <w:szCs w:val="32"/>
        </w:rPr>
      </w:pPr>
      <w:r>
        <w:rPr>
          <w:rFonts w:ascii="Times New Roman" w:hAnsi="Times New Roman"/>
          <w:i/>
          <w:sz w:val="32"/>
          <w:szCs w:val="32"/>
        </w:rPr>
        <w:t>а) читання напівголосне в групах по чотири чоловіки.</w:t>
      </w:r>
    </w:p>
    <w:p w:rsidR="000B6E47" w:rsidRDefault="000B6E47" w:rsidP="000B6E47">
      <w:pPr>
        <w:pStyle w:val="10"/>
        <w:spacing w:after="0" w:line="240" w:lineRule="auto"/>
        <w:ind w:left="0" w:firstLine="567"/>
        <w:jc w:val="both"/>
        <w:rPr>
          <w:rFonts w:ascii="Times New Roman" w:hAnsi="Times New Roman"/>
          <w:i/>
          <w:sz w:val="32"/>
          <w:szCs w:val="32"/>
        </w:rPr>
      </w:pPr>
      <w:r>
        <w:rPr>
          <w:rFonts w:ascii="Times New Roman" w:hAnsi="Times New Roman"/>
          <w:i/>
          <w:sz w:val="32"/>
          <w:szCs w:val="32"/>
        </w:rPr>
        <w:t>б) гра «Кращий розвідник».</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Скільки слів із буквою «я» в другій лічилці? </w:t>
      </w:r>
      <w:r>
        <w:rPr>
          <w:rFonts w:ascii="Times New Roman" w:hAnsi="Times New Roman"/>
          <w:i/>
          <w:sz w:val="32"/>
          <w:szCs w:val="32"/>
        </w:rPr>
        <w:t>(4)</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Знайдіть слова, що означають дію в першій лічилці? </w:t>
      </w:r>
      <w:r>
        <w:rPr>
          <w:rFonts w:ascii="Times New Roman" w:hAnsi="Times New Roman"/>
          <w:i/>
          <w:sz w:val="32"/>
          <w:szCs w:val="32"/>
        </w:rPr>
        <w:t xml:space="preserve">(6). </w:t>
      </w:r>
      <w:r>
        <w:rPr>
          <w:rFonts w:ascii="Times New Roman" w:hAnsi="Times New Roman"/>
          <w:sz w:val="32"/>
          <w:szCs w:val="32"/>
        </w:rPr>
        <w:t>Прочитайте їх усіх.</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Прочитайте речення з питанням.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Не користуючись підручником, відновіть слова з третьої лічилки</w:t>
      </w:r>
    </w:p>
    <w:p w:rsidR="000B6E47" w:rsidRPr="00D409E3" w:rsidRDefault="000B6E47" w:rsidP="000B6E47">
      <w:pPr>
        <w:tabs>
          <w:tab w:val="left" w:pos="5669"/>
        </w:tabs>
        <w:spacing w:after="0" w:line="240" w:lineRule="auto"/>
        <w:ind w:firstLine="567"/>
        <w:jc w:val="both"/>
        <w:rPr>
          <w:rFonts w:ascii="Times New Roman" w:hAnsi="Times New Roman"/>
          <w:sz w:val="32"/>
          <w:szCs w:val="32"/>
          <w:lang w:val="uk-UA"/>
        </w:rPr>
      </w:pPr>
      <w:r w:rsidRPr="00D409E3">
        <w:rPr>
          <w:rFonts w:ascii="Times New Roman" w:hAnsi="Times New Roman"/>
          <w:sz w:val="32"/>
          <w:szCs w:val="32"/>
          <w:lang w:val="uk-UA"/>
        </w:rPr>
        <w:t xml:space="preserve">п_жм_рк_    п_гр_єм,                   піжмурки пограєм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к_г_      в_л_ч_єм</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кого величаєм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в_йш_а    б_ла,</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вийшла біла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в_йш_а    ч_рн_</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вийшла чорна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г_рн_    д_вч_н_   м_т_рн_</w:t>
      </w:r>
      <w:r>
        <w:rPr>
          <w:rFonts w:ascii="Times New Roman" w:hAnsi="Times New Roman"/>
          <w:sz w:val="32"/>
          <w:szCs w:val="32"/>
        </w:rPr>
        <w:tab/>
      </w:r>
      <w:r>
        <w:rPr>
          <w:rFonts w:ascii="Times New Roman" w:hAnsi="Times New Roman"/>
          <w:sz w:val="32"/>
          <w:szCs w:val="32"/>
        </w:rPr>
        <w:tab/>
        <w:t xml:space="preserve"> гарна дівчина моторна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VII. Підсумок уроку.</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 xml:space="preserve"> Що спільного у піснях-небилицях і лічилках?</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Який настрій вони викликають?</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Яку лічилку вам би хотілося використати у грі?</w:t>
      </w:r>
    </w:p>
    <w:p w:rsidR="000B6E47" w:rsidRDefault="000B6E47" w:rsidP="000B6E47">
      <w:pPr>
        <w:spacing w:after="0" w:line="240" w:lineRule="auto"/>
        <w:ind w:firstLine="567"/>
        <w:jc w:val="both"/>
        <w:rPr>
          <w:rFonts w:ascii="Times New Roman" w:hAnsi="Times New Roman"/>
          <w:b/>
          <w:sz w:val="32"/>
          <w:szCs w:val="32"/>
          <w:u w:val="single"/>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4. Втілення у фольклорних творах колективного життєвого досвіду характеру різних народів світу. Ігри дітей народів світу. Підсумок теми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уроку.</w:t>
      </w:r>
      <w:r>
        <w:rPr>
          <w:rFonts w:ascii="Times New Roman" w:hAnsi="Times New Roman"/>
          <w:sz w:val="32"/>
          <w:szCs w:val="32"/>
        </w:rPr>
        <w:t xml:space="preserve"> «Кіт – смішко» (австрійська), «Водоноси» (італійська), «Автоперегони» (німецька), «Драбинка» (шотландська).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w:t>
      </w:r>
      <w:r>
        <w:rPr>
          <w:rFonts w:ascii="Times New Roman" w:hAnsi="Times New Roman"/>
          <w:sz w:val="32"/>
          <w:szCs w:val="32"/>
        </w:rPr>
        <w:t>: поглибити знання дітей з усної народної творчості, формувати в учнів навички читання діалогу, розвивати уяву та виховувати любов до європейського фольклору; узагальнити знання з теми.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Обладнання: </w:t>
      </w:r>
      <w:r>
        <w:rPr>
          <w:rFonts w:ascii="Times New Roman" w:hAnsi="Times New Roman"/>
          <w:sz w:val="32"/>
          <w:szCs w:val="32"/>
        </w:rPr>
        <w:t>малюнок хмаринки з буквами, малюнок котика, драбинки, іграшкові автомобілі.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Мовна розминка.</w:t>
      </w:r>
    </w:p>
    <w:p w:rsidR="000B6E47" w:rsidRDefault="000B6E47" w:rsidP="007357CA">
      <w:pPr>
        <w:pStyle w:val="10"/>
        <w:numPr>
          <w:ilvl w:val="0"/>
          <w:numId w:val="10"/>
        </w:numPr>
        <w:spacing w:after="0" w:line="240" w:lineRule="auto"/>
        <w:ind w:left="0" w:firstLine="567"/>
        <w:jc w:val="both"/>
        <w:rPr>
          <w:rFonts w:ascii="Times New Roman" w:hAnsi="Times New Roman"/>
          <w:sz w:val="32"/>
          <w:szCs w:val="32"/>
        </w:rPr>
      </w:pPr>
      <w:r>
        <w:rPr>
          <w:rFonts w:ascii="Times New Roman" w:hAnsi="Times New Roman"/>
          <w:sz w:val="32"/>
          <w:szCs w:val="32"/>
        </w:rPr>
        <w:t>Гра «Хто що промовляє?»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Зозуля кує…(ку-ку, ку-ку).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Голуб воркує…(гу-гу, гу-гу).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Півень кукурікає… (ку-ку-рі-ку).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Сова кричить…</w:t>
      </w:r>
      <w:r>
        <w:rPr>
          <w:rFonts w:ascii="Times New Roman" w:hAnsi="Times New Roman"/>
          <w:sz w:val="32"/>
          <w:szCs w:val="32"/>
        </w:rPr>
        <w:tab/>
        <w:t>(угу-угу-угу).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Риба мовчить.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Котик муркоче… (мур-р-р-р).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Собачка гарчить… (гар-р-р-р).</w:t>
      </w:r>
    </w:p>
    <w:p w:rsidR="000B6E47" w:rsidRDefault="000B6E47" w:rsidP="007357CA">
      <w:pPr>
        <w:pStyle w:val="10"/>
        <w:numPr>
          <w:ilvl w:val="0"/>
          <w:numId w:val="10"/>
        </w:numPr>
        <w:spacing w:after="0" w:line="240" w:lineRule="auto"/>
        <w:ind w:left="0" w:firstLine="567"/>
        <w:jc w:val="both"/>
        <w:rPr>
          <w:rFonts w:ascii="Times New Roman" w:hAnsi="Times New Roman"/>
          <w:sz w:val="32"/>
          <w:szCs w:val="32"/>
        </w:rPr>
      </w:pPr>
      <w:r>
        <w:rPr>
          <w:rFonts w:ascii="Times New Roman" w:hAnsi="Times New Roman"/>
          <w:sz w:val="32"/>
          <w:szCs w:val="32"/>
        </w:rPr>
        <w:t>Скоромовка (вивчають зі слів учителя).</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Скочив котик, сів на плотик.</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Миє ротик і животик.</w:t>
      </w:r>
    </w:p>
    <w:p w:rsidR="000B6E47" w:rsidRDefault="000B6E47" w:rsidP="007357CA">
      <w:pPr>
        <w:pStyle w:val="10"/>
        <w:numPr>
          <w:ilvl w:val="0"/>
          <w:numId w:val="10"/>
        </w:numPr>
        <w:spacing w:after="0" w:line="240" w:lineRule="auto"/>
        <w:ind w:left="0" w:firstLine="567"/>
        <w:jc w:val="both"/>
        <w:rPr>
          <w:rFonts w:ascii="Times New Roman" w:hAnsi="Times New Roman"/>
          <w:i/>
          <w:sz w:val="32"/>
          <w:szCs w:val="32"/>
        </w:rPr>
      </w:pPr>
      <w:r>
        <w:rPr>
          <w:rFonts w:ascii="Times New Roman" w:hAnsi="Times New Roman"/>
          <w:sz w:val="32"/>
          <w:szCs w:val="32"/>
        </w:rPr>
        <w:t>Розчитування: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а) Робота з таблицею складів.</w:t>
      </w:r>
    </w:p>
    <w:p w:rsidR="000B6E47" w:rsidRDefault="000B6E47" w:rsidP="007357CA">
      <w:pPr>
        <w:pStyle w:val="10"/>
        <w:numPr>
          <w:ilvl w:val="1"/>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Погелгочіть як гуси (читання рядочка га-ге-ги…).</w:t>
      </w:r>
    </w:p>
    <w:p w:rsidR="000B6E47" w:rsidRDefault="000B6E47" w:rsidP="007357CA">
      <w:pPr>
        <w:pStyle w:val="10"/>
        <w:numPr>
          <w:ilvl w:val="1"/>
          <w:numId w:val="9"/>
        </w:numPr>
        <w:spacing w:after="0" w:line="240" w:lineRule="auto"/>
        <w:ind w:left="0" w:firstLine="567"/>
        <w:jc w:val="both"/>
        <w:rPr>
          <w:rFonts w:ascii="Times New Roman" w:hAnsi="Times New Roman"/>
          <w:i/>
          <w:sz w:val="32"/>
          <w:szCs w:val="32"/>
        </w:rPr>
      </w:pPr>
      <w:r>
        <w:rPr>
          <w:rFonts w:ascii="Times New Roman" w:hAnsi="Times New Roman"/>
          <w:sz w:val="32"/>
          <w:szCs w:val="32"/>
        </w:rPr>
        <w:t xml:space="preserve"> Покрякайте як качечки ( читання рядочка ка-ке-ки…).</w:t>
      </w:r>
    </w:p>
    <w:p w:rsidR="000B6E47" w:rsidRDefault="000B6E47" w:rsidP="007357CA">
      <w:pPr>
        <w:pStyle w:val="10"/>
        <w:numPr>
          <w:ilvl w:val="1"/>
          <w:numId w:val="9"/>
        </w:numPr>
        <w:spacing w:after="0" w:line="240" w:lineRule="auto"/>
        <w:ind w:left="0" w:firstLine="567"/>
        <w:jc w:val="both"/>
        <w:rPr>
          <w:rFonts w:ascii="Times New Roman" w:hAnsi="Times New Roman"/>
          <w:i/>
          <w:sz w:val="32"/>
          <w:szCs w:val="32"/>
        </w:rPr>
      </w:pPr>
      <w:r>
        <w:rPr>
          <w:rFonts w:ascii="Times New Roman" w:hAnsi="Times New Roman"/>
          <w:sz w:val="32"/>
          <w:szCs w:val="32"/>
        </w:rPr>
        <w:t>Посмійтеся весело (читання рядочка ха-хе-хи…).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 Гра «Хмаринка».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На хмаринці прикріплюються букви. Вчитель швидко показує деякі з них. Учні повинні уважно стежити за ними, щоб прочитати слово. </w:t>
      </w:r>
    </w:p>
    <w:p w:rsidR="000B6E47" w:rsidRDefault="000B6E47" w:rsidP="007357CA">
      <w:pPr>
        <w:pStyle w:val="10"/>
        <w:numPr>
          <w:ilvl w:val="1"/>
          <w:numId w:val="9"/>
        </w:numPr>
        <w:spacing w:after="0" w:line="240" w:lineRule="auto"/>
        <w:ind w:left="0" w:firstLine="567"/>
        <w:jc w:val="both"/>
        <w:rPr>
          <w:rFonts w:ascii="Times New Roman" w:hAnsi="Times New Roman"/>
          <w:sz w:val="32"/>
          <w:szCs w:val="32"/>
        </w:rPr>
      </w:pPr>
      <w:r w:rsidRPr="007B55EB">
        <w:pict>
          <v:shape id="Cloud" o:spid="_x0000_s1086" style="position:absolute;left:0;text-align:left;margin-left:155.6pt;margin-top:9.2pt;width:299.65pt;height:200.8pt;z-index:-2515927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" adj="0,,0" path="m1949,7180c841,7336,,8613,,10137v,1055,409,2032,1074,2565l1063,12668v-378,549,-588,1272,-588,2022c475,16325,1451,17650,2655,17650v84,-1,169,-7,254,-21l2897,17649v688,1639,1966,2650,3350,2650c6947,20299,7635,20039,8235,19546r-6,4c8855,20829,9908,21596,11036,21596v1487,,2800,-1329,3231,-3272l14270,18350v460,390,990,596,1532,596c17390,18946,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09,2172,13109v56,,113,-2,169,-8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strokecolor="#95b3d7" strokeweight="1pt">
            <v:fill color2="#b8cce4" focus="100%" type="gradient"/>
            <v:stroke joinstyle="miter"/>
            <v:shadow on="t" color="#243f60" opacity=".5" offset="1pt"/>
            <v:formulas/>
            <v:path o:extrusionok="f" o:connecttype="custom" o:connectlocs="11804,1275080;1902778,2547445;3802384,1275080;1902778,145808" o:connectangles="0,0,0,0" textboxrect="2977,3262,17087,17337"/>
            <o:lock v:ext="edit" aspectratio="t" verticies="t"/>
          </v:shape>
        </w:pict>
      </w:r>
      <w:r>
        <w:rPr>
          <w:rFonts w:ascii="Times New Roman" w:hAnsi="Times New Roman"/>
          <w:sz w:val="32"/>
          <w:szCs w:val="32"/>
        </w:rPr>
        <w:t>Постарайтеся запам’ятати назви, що ми прочитаємо.</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087" type="#_x0000_t136" style="position:absolute;left:0;text-align:left;margin-left:325pt;margin-top:14pt;width:12.9pt;height:24.7pt;z-index:251724800">
            <v:shadow color="#868686"/>
            <v:textpath style="font-family:&quot;Arial Black&quot;;font-size:18pt;v-text-kern:t" trim="t" fitpath="t" string="и"/>
          </v:shape>
        </w:pic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lastRenderedPageBreak/>
        <w:pict>
          <v:shape id="_x0000_s1088" type="#_x0000_t136" style="position:absolute;left:0;text-align:left;margin-left:388.6pt;margin-top:8.25pt;width:11.8pt;height:24.7pt;z-index:251725824">
            <v:shadow color="#868686"/>
            <v:textpath style="font-family:&quot;Arial Black&quot;;font-size:18pt;v-text-kern:t" trim="t" fitpath="t" string="о"/>
          </v:shape>
        </w:pict>
      </w:r>
      <w:r w:rsidRPr="007B55EB">
        <w:rPr>
          <w:rFonts w:ascii="Calibri" w:hAnsi="Calibri"/>
          <w:lang w:val="uk-UA"/>
        </w:rPr>
        <w:pict>
          <v:shape id="AutoShape 226" o:spid="_x0000_s1089" type="#_x0000_t32" style="position:absolute;left:0;text-align:left;margin-left:301.05pt;margin-top:7.65pt;width:23.65pt;height:75.2pt;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lQgIAAG8EAAAOAAAAZHJzL2Uyb0RvYy54bWysVE1v2zAMvQ/YfxB0T/wRJ0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">
            <v:stroke endarrow="block"/>
          </v:shape>
        </w:pict>
      </w:r>
      <w:r w:rsidRPr="007B55EB">
        <w:rPr>
          <w:rFonts w:ascii="Calibri" w:hAnsi="Calibri"/>
          <w:lang w:val="uk-UA"/>
        </w:rPr>
        <w:pict>
          <v:shape id="AutoShape 227" o:spid="_x0000_s1090" type="#_x0000_t32" style="position:absolute;left:0;text-align:left;margin-left:230.4pt;margin-top:12.15pt;width:94.6pt;height:22.6pt;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">
            <v:stroke endarrow="block"/>
          </v:shape>
        </w:pict>
      </w:r>
      <w:r w:rsidRPr="007B55EB">
        <w:rPr>
          <w:rFonts w:ascii="Calibri" w:hAnsi="Calibri"/>
          <w:lang w:val="uk-UA"/>
        </w:rPr>
        <w:pict>
          <v:shape id="_x0000_s1091" type="#_x0000_t136" style="position:absolute;left:0;text-align:left;margin-left:220.1pt;margin-top:16.5pt;width:11.3pt;height:24.7pt;z-index:251728896">
            <v:shadow color="#868686"/>
            <v:textpath style="font-family:&quot;Arial Black&quot;;font-size:18pt;v-text-kern:t" trim="t" fitpath="t" string="к"/>
          </v:shape>
        </w:pict>
      </w:r>
      <w:r w:rsidRPr="007B55EB">
        <w:rPr>
          <w:rFonts w:ascii="Calibri" w:hAnsi="Calibri"/>
          <w:lang w:val="uk-UA"/>
        </w:rPr>
        <w:pict>
          <v:shape id="AutoShape 225" o:spid="_x0000_s1092" type="#_x0000_t32" style="position:absolute;left:0;text-align:left;margin-left:301.35pt;margin-top:19.75pt;width:83.25pt;height:67.6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">
            <v:stroke endarrow="block"/>
          </v:shape>
        </w:pict>
      </w:r>
      <w:r>
        <w:rPr>
          <w:rFonts w:ascii="Times New Roman" w:hAnsi="Times New Roman"/>
          <w:sz w:val="32"/>
          <w:szCs w:val="32"/>
        </w:rPr>
        <w:t>Слова для гри:</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AutoShape 224" o:spid="_x0000_s1093" type="#_x0000_t32" style="position:absolute;left:0;text-align:left;margin-left:230.7pt;margin-top:4.4pt;width:154.2pt;height:15pt;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6RAIAAHA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">
            <v:stroke endarrow="block"/>
          </v:shape>
        </w:pict>
      </w:r>
      <w:r w:rsidRPr="007B55EB">
        <w:rPr>
          <w:rFonts w:ascii="Calibri" w:hAnsi="Calibri"/>
          <w:lang w:val="uk-UA"/>
        </w:rPr>
        <w:pict>
          <v:shape id="_x0000_s1094" type="#_x0000_t136" style="position:absolute;left:0;text-align:left;margin-left:197.9pt;margin-top:25.15pt;width:11.8pt;height:24.7pt;z-index:251731968">
            <v:shadow color="#868686"/>
            <v:textpath style="font-family:&quot;Arial Black&quot;;font-size:18pt;v-text-kern:t" trim="t" fitpath="t" string="з"/>
          </v:shape>
        </w:pict>
      </w:r>
      <w:r>
        <w:rPr>
          <w:rFonts w:ascii="Times New Roman" w:hAnsi="Times New Roman"/>
          <w:sz w:val="32"/>
          <w:szCs w:val="32"/>
        </w:rPr>
        <w:t>котик, зайчик, сливка,</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095" type="#_x0000_t136" style="position:absolute;left:0;text-align:left;margin-left:259.95pt;margin-top:7.5pt;width:12.9pt;height:24.7pt;z-index:251732992">
            <v:shadow color="#868686"/>
            <v:textpath style="font-family:&quot;Arial Black&quot;;font-size:18pt;v-text-kern:t" trim="t" fitpath="t" string="й"/>
          </v:shape>
        </w:pict>
      </w:r>
      <w:r w:rsidRPr="007B55EB">
        <w:rPr>
          <w:rFonts w:ascii="Calibri" w:hAnsi="Calibri"/>
          <w:lang w:val="uk-UA"/>
        </w:rPr>
        <w:pict>
          <v:shape id="_x0000_s1096" type="#_x0000_t136" style="position:absolute;left:0;text-align:left;margin-left:355.55pt;margin-top:23.75pt;width:12.9pt;height:24.7pt;z-index:251734016">
            <v:shadow color="#868686"/>
            <v:textpath style="font-family:&quot;Arial Black&quot;;font-size:18pt;v-text-kern:t" trim="t" fitpath="t" string="л"/>
          </v:shape>
        </w:pict>
      </w:r>
      <w:r>
        <w:rPr>
          <w:rFonts w:ascii="Times New Roman" w:hAnsi="Times New Roman"/>
          <w:sz w:val="32"/>
          <w:szCs w:val="32"/>
        </w:rPr>
        <w:t xml:space="preserve">казка, лисичка, злива, </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097" type="#_x0000_t136" style="position:absolute;left:0;text-align:left;margin-left:405.6pt;margin-top:5.35pt;width:11.3pt;height:24.7pt;z-index:251735040">
            <v:shadow color="#868686"/>
            <v:textpath style="font-family:&quot;Arial Black&quot;;font-size:18pt;v-text-kern:t" trim="t" fitpath="t" string="в"/>
          </v:shape>
        </w:pict>
      </w:r>
      <w:r>
        <w:rPr>
          <w:rFonts w:ascii="Times New Roman" w:hAnsi="Times New Roman"/>
          <w:sz w:val="32"/>
          <w:szCs w:val="32"/>
        </w:rPr>
        <w:t>мавпа, сова.</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098" type="#_x0000_t136" style="position:absolute;left:0;text-align:left;margin-left:295.4pt;margin-top:5.75pt;width:9.15pt;height:24.7pt;z-index:251736064">
            <v:shadow color="#868686"/>
            <v:textpath style="font-family:&quot;Arial Black&quot;;font-size:18pt;v-text-kern:t" trim="t" fitpath="t" string="т"/>
          </v:shape>
        </w:pict>
      </w:r>
      <w:r w:rsidRPr="007B55EB">
        <w:rPr>
          <w:rFonts w:ascii="Calibri" w:hAnsi="Calibri"/>
          <w:lang w:val="uk-UA"/>
        </w:rPr>
        <w:pict>
          <v:shape id="_x0000_s1099" type="#_x0000_t136" style="position:absolute;left:0;text-align:left;margin-left:337.9pt;margin-top:27.5pt;width:11.8pt;height:24.7pt;z-index:251737088">
            <v:shadow color="#868686"/>
            <v:textpath style="font-family:&quot;Arial Black&quot;;font-size:18pt;v-text-kern:t" trim="t" fitpath="t" string="ч"/>
          </v:shape>
        </w:pict>
      </w:r>
      <w:r w:rsidRPr="007B55EB">
        <w:rPr>
          <w:rFonts w:ascii="Calibri" w:hAnsi="Calibri"/>
          <w:lang w:val="uk-UA"/>
        </w:rPr>
        <w:pict>
          <v:shape id="_x0000_s1100" type="#_x0000_t136" style="position:absolute;left:0;text-align:left;margin-left:242.8pt;margin-top:18.95pt;width:11.8pt;height:24.7pt;z-index:251738112">
            <v:shadow color="#868686"/>
            <v:textpath style="font-family:&quot;Arial Black&quot;;font-size:18pt;v-text-kern:t" trim="t" fitpath="t" string="с"/>
          </v:shape>
        </w:pict>
      </w:r>
      <w:r w:rsidRPr="007B55EB">
        <w:rPr>
          <w:rFonts w:ascii="Calibri" w:hAnsi="Calibri"/>
          <w:lang w:val="uk-UA"/>
        </w:rPr>
        <w:pict>
          <v:shape id="_x0000_s1101" type="#_x0000_t136" style="position:absolute;left:0;text-align:left;margin-left:191.3pt;margin-top:11.65pt;width:11.8pt;height:24.7pt;z-index:251739136">
            <v:shadow color="#868686"/>
            <v:textpath style="font-family:&quot;Arial Black&quot;;font-size:18pt;v-text-kern:t" trim="t" fitpath="t" string="а"/>
          </v:shape>
        </w:pic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Які назви слів ви запам’ятали?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Актуалізація опорних знань.</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Хто вивчив лічилку? Розкажіть.</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Хто підготував іншу лічилку? (українську)</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Де використовуються лічилки?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Повідомлення теми і мети уроку.</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 xml:space="preserve">1 </w:t>
      </w:r>
      <w:r>
        <w:rPr>
          <w:rFonts w:ascii="Times New Roman" w:hAnsi="Times New Roman"/>
          <w:sz w:val="32"/>
          <w:szCs w:val="32"/>
        </w:rPr>
        <w:t xml:space="preserve">. Розповідь учителя. </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Діти європейських країн не тільки люблять співати, а й гратися. І так ведеться з давніх-давен. Любили гратися їхні батьки, дідусі й бабусі. Усі вони вигадували різні ігри, навчалися один в одного. Старші передавали свої вигадки меншим, а менші додавали щось своє, придумували нові забавки. Гра для дітей була і є великою школою життя, тому що в ній закладено народну мудрість. Іграм різних народів притаманні національні особливості, сюжети і герої. Усе це зумовлено побутом народу, його історією, умовами праці на землі, на якій він живе. Також в іграх різних країн є чимало спільних тем і образів. Це пояснюється тим, що для різних народів були важливими почуття дружби, честі, гідності, здоров’я, щастя. І сьогодні ми познайомимося з деякими з них.</w:t>
      </w:r>
    </w:p>
    <w:p w:rsidR="000B6E47" w:rsidRPr="00D409E3" w:rsidRDefault="000B6E47" w:rsidP="000B6E47">
      <w:pPr>
        <w:spacing w:after="0" w:line="240" w:lineRule="auto"/>
        <w:ind w:firstLine="567"/>
        <w:jc w:val="both"/>
        <w:rPr>
          <w:rFonts w:ascii="Times New Roman" w:hAnsi="Times New Roman"/>
          <w:b/>
          <w:sz w:val="32"/>
          <w:szCs w:val="32"/>
          <w:lang w:val="uk-UA"/>
        </w:rPr>
      </w:pPr>
      <w:r>
        <w:rPr>
          <w:rFonts w:ascii="Times New Roman" w:hAnsi="Times New Roman"/>
          <w:b/>
          <w:sz w:val="32"/>
          <w:szCs w:val="32"/>
        </w:rPr>
        <w:t>IV</w:t>
      </w:r>
      <w:r w:rsidRPr="00D409E3">
        <w:rPr>
          <w:rFonts w:ascii="Times New Roman" w:hAnsi="Times New Roman"/>
          <w:b/>
          <w:sz w:val="32"/>
          <w:szCs w:val="32"/>
          <w:lang w:val="uk-UA"/>
        </w:rPr>
        <w:t>. Опрацювання австрійської гри «Кіт – смішко.</w:t>
      </w:r>
    </w:p>
    <w:p w:rsidR="000B6E47" w:rsidRDefault="000B6E47" w:rsidP="007357CA">
      <w:pPr>
        <w:pStyle w:val="10"/>
        <w:numPr>
          <w:ilvl w:val="0"/>
          <w:numId w:val="11"/>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Ознайомлення із структурою гри.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Гра складається  з двох частин: вказівка на те, які дійові особи приймають участь; опис проведення і правил гри.</w:t>
      </w:r>
    </w:p>
    <w:p w:rsidR="000B6E47" w:rsidRDefault="000B6E47" w:rsidP="007357CA">
      <w:pPr>
        <w:pStyle w:val="10"/>
        <w:numPr>
          <w:ilvl w:val="0"/>
          <w:numId w:val="11"/>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Читання гри мовчки.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Читаючи, відмітьте кожну з цих частин.</w:t>
      </w:r>
    </w:p>
    <w:p w:rsidR="000B6E47" w:rsidRDefault="000B6E47" w:rsidP="007357CA">
      <w:pPr>
        <w:pStyle w:val="10"/>
        <w:numPr>
          <w:ilvl w:val="0"/>
          <w:numId w:val="11"/>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гри частинами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Прочитайте, хто дійові особи гри.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Чи вказано кількість дітей – учасників?</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 xml:space="preserve"> Прочитайте, як проводити гру. Що робить котик; учасники гри?</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 xml:space="preserve"> Прочитайте гру мовчки і спробуйте відтворити зміст прочитаного.</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 Опрацювання італійської гри «Водоноси».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lastRenderedPageBreak/>
        <w:t xml:space="preserve">1.  </w:t>
      </w:r>
      <w:r>
        <w:rPr>
          <w:rFonts w:ascii="Times New Roman" w:hAnsi="Times New Roman"/>
          <w:sz w:val="32"/>
          <w:szCs w:val="32"/>
        </w:rPr>
        <w:t>Розповідь учителя.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Італія – спекотна південна країна. І як немає тут довго дощу, все на ланах висихає і гине.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Італійці навчилися боротися із засухою ще давним-давно. Вони рили канали, зрошували виноградники і поля. Хтозна – скільки літ працює в Італії водогін. Тому й у дітей деякі ігри не обходяться без води.  </w:t>
      </w:r>
    </w:p>
    <w:p w:rsidR="000B6E47" w:rsidRDefault="000B6E47" w:rsidP="007357CA">
      <w:pPr>
        <w:pStyle w:val="10"/>
        <w:numPr>
          <w:ilvl w:val="0"/>
          <w:numId w:val="4"/>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гри вчителем.</w:t>
      </w:r>
    </w:p>
    <w:p w:rsidR="000B6E47" w:rsidRDefault="000B6E47" w:rsidP="007357CA">
      <w:pPr>
        <w:pStyle w:val="10"/>
        <w:numPr>
          <w:ilvl w:val="0"/>
          <w:numId w:val="4"/>
        </w:numPr>
        <w:spacing w:after="0" w:line="240" w:lineRule="auto"/>
        <w:ind w:left="0" w:firstLine="567"/>
        <w:jc w:val="both"/>
        <w:rPr>
          <w:rFonts w:ascii="Times New Roman" w:hAnsi="Times New Roman"/>
          <w:sz w:val="32"/>
          <w:szCs w:val="32"/>
        </w:rPr>
      </w:pPr>
      <w:r>
        <w:rPr>
          <w:rFonts w:ascii="Times New Roman" w:hAnsi="Times New Roman"/>
          <w:sz w:val="32"/>
          <w:szCs w:val="32"/>
        </w:rPr>
        <w:t>Ознайомлення із структурою гри.</w:t>
      </w:r>
    </w:p>
    <w:p w:rsidR="000B6E47" w:rsidRDefault="000B6E47" w:rsidP="007357CA">
      <w:pPr>
        <w:pStyle w:val="10"/>
        <w:numPr>
          <w:ilvl w:val="0"/>
          <w:numId w:val="4"/>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гри сильнішими учнями.</w:t>
      </w:r>
    </w:p>
    <w:p w:rsidR="000B6E47" w:rsidRDefault="000B6E47" w:rsidP="007357CA">
      <w:pPr>
        <w:pStyle w:val="10"/>
        <w:numPr>
          <w:ilvl w:val="0"/>
          <w:numId w:val="4"/>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вервечка</w:t>
      </w:r>
      <w:r>
        <w:rPr>
          <w:rFonts w:ascii="Times New Roman" w:hAnsi="Times New Roman"/>
          <w:i/>
          <w:sz w:val="32"/>
          <w:szCs w:val="32"/>
        </w:rPr>
        <w:tab/>
      </w:r>
      <w:r>
        <w:rPr>
          <w:rFonts w:ascii="Times New Roman" w:hAnsi="Times New Roman"/>
          <w:i/>
          <w:sz w:val="32"/>
          <w:szCs w:val="32"/>
        </w:rPr>
        <w:tab/>
        <w:t>ківшик</w:t>
      </w:r>
      <w:r>
        <w:rPr>
          <w:rFonts w:ascii="Times New Roman" w:hAnsi="Times New Roman"/>
          <w:i/>
          <w:sz w:val="32"/>
          <w:szCs w:val="32"/>
        </w:rPr>
        <w:tab/>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гурт</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t>блюдце</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i/>
          <w:sz w:val="32"/>
          <w:szCs w:val="32"/>
        </w:rPr>
        <w:t>пляшка</w:t>
      </w:r>
      <w:r>
        <w:rPr>
          <w:rFonts w:ascii="Times New Roman" w:hAnsi="Times New Roman"/>
          <w:i/>
          <w:sz w:val="32"/>
          <w:szCs w:val="32"/>
        </w:rPr>
        <w:tab/>
      </w:r>
      <w:r>
        <w:rPr>
          <w:rFonts w:ascii="Times New Roman" w:hAnsi="Times New Roman"/>
          <w:i/>
          <w:sz w:val="32"/>
          <w:szCs w:val="32"/>
        </w:rPr>
        <w:tab/>
        <w:t>вилив</w:t>
      </w:r>
    </w:p>
    <w:p w:rsidR="000B6E47" w:rsidRDefault="000B6E47" w:rsidP="007357CA">
      <w:pPr>
        <w:pStyle w:val="10"/>
        <w:numPr>
          <w:ilvl w:val="0"/>
          <w:numId w:val="4"/>
        </w:numPr>
        <w:spacing w:after="0" w:line="240" w:lineRule="auto"/>
        <w:ind w:left="0" w:firstLine="567"/>
        <w:jc w:val="both"/>
        <w:rPr>
          <w:rFonts w:ascii="Times New Roman" w:hAnsi="Times New Roman"/>
          <w:b/>
          <w:sz w:val="32"/>
          <w:szCs w:val="32"/>
        </w:rPr>
      </w:pPr>
      <w:r>
        <w:rPr>
          <w:rFonts w:ascii="Times New Roman" w:hAnsi="Times New Roman"/>
          <w:sz w:val="32"/>
          <w:szCs w:val="32"/>
        </w:rPr>
        <w:t>Читання гри самостійно.</w:t>
      </w:r>
    </w:p>
    <w:p w:rsidR="000B6E47" w:rsidRDefault="000B6E47" w:rsidP="000B6E47">
      <w:pPr>
        <w:pStyle w:val="10"/>
        <w:spacing w:after="0" w:line="240" w:lineRule="auto"/>
        <w:ind w:left="567"/>
        <w:jc w:val="both"/>
        <w:rPr>
          <w:rFonts w:ascii="Times New Roman" w:hAnsi="Times New Roman"/>
          <w:b/>
          <w:sz w:val="32"/>
          <w:szCs w:val="32"/>
        </w:rPr>
      </w:pPr>
      <w:r>
        <w:rPr>
          <w:rFonts w:ascii="Times New Roman" w:hAnsi="Times New Roman"/>
          <w:b/>
          <w:sz w:val="32"/>
          <w:szCs w:val="32"/>
        </w:rPr>
        <w:t xml:space="preserve">Фізкультхвилинка </w:t>
      </w:r>
      <w:r>
        <w:rPr>
          <w:rFonts w:ascii="Times New Roman" w:hAnsi="Times New Roman"/>
          <w:i/>
          <w:sz w:val="32"/>
          <w:szCs w:val="32"/>
        </w:rPr>
        <w:t>(проводиться за змістом гри «Кіт – смішко»)</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 Опрацювання німецької гри «Автоперегони».</w:t>
      </w:r>
    </w:p>
    <w:p w:rsidR="000B6E47" w:rsidRDefault="000B6E47" w:rsidP="007357CA">
      <w:pPr>
        <w:pStyle w:val="10"/>
        <w:numPr>
          <w:ilvl w:val="0"/>
          <w:numId w:val="12"/>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гри мовчки.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Скільки дітей приймають участь у грі?</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Які предмети використовуються у грі?</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Коли учасник перемагає?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2</w:t>
      </w:r>
      <w:r>
        <w:rPr>
          <w:rFonts w:ascii="Times New Roman" w:hAnsi="Times New Roman"/>
          <w:sz w:val="32"/>
          <w:szCs w:val="32"/>
        </w:rPr>
        <w:t xml:space="preserve"> .  Читання гри хором.</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VII. Опрацювання шотландської гри «Драбинка». </w:t>
      </w:r>
    </w:p>
    <w:p w:rsidR="000B6E47" w:rsidRDefault="000B6E47" w:rsidP="007357CA">
      <w:pPr>
        <w:pStyle w:val="10"/>
        <w:numPr>
          <w:ilvl w:val="0"/>
          <w:numId w:val="13"/>
        </w:numPr>
        <w:spacing w:after="0" w:line="240" w:lineRule="auto"/>
        <w:ind w:left="0" w:firstLine="567"/>
        <w:jc w:val="both"/>
        <w:rPr>
          <w:rFonts w:ascii="Times New Roman" w:hAnsi="Times New Roman"/>
          <w:sz w:val="32"/>
          <w:szCs w:val="32"/>
        </w:rPr>
      </w:pPr>
      <w:r>
        <w:rPr>
          <w:rFonts w:ascii="Times New Roman" w:hAnsi="Times New Roman"/>
          <w:sz w:val="32"/>
          <w:szCs w:val="32"/>
        </w:rPr>
        <w:t>Розповідь учителя.</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У Шотландії багато гірських річок, багато боліт, озер. Нелегко тут пробратись без дороги. У шотландських дітей навіть така гра існує «Драбинка».</w:t>
      </w:r>
    </w:p>
    <w:p w:rsidR="000B6E47" w:rsidRDefault="000B6E47" w:rsidP="007357CA">
      <w:pPr>
        <w:pStyle w:val="10"/>
        <w:numPr>
          <w:ilvl w:val="0"/>
          <w:numId w:val="13"/>
        </w:numPr>
        <w:spacing w:after="0" w:line="240" w:lineRule="auto"/>
        <w:ind w:left="0" w:firstLine="567"/>
        <w:jc w:val="both"/>
        <w:rPr>
          <w:rFonts w:ascii="Times New Roman" w:hAnsi="Times New Roman"/>
          <w:sz w:val="32"/>
          <w:szCs w:val="32"/>
        </w:rPr>
      </w:pPr>
      <w:r>
        <w:rPr>
          <w:rFonts w:ascii="Times New Roman" w:hAnsi="Times New Roman"/>
          <w:sz w:val="32"/>
          <w:szCs w:val="32"/>
        </w:rPr>
        <w:t>Вибіркове читання.</w:t>
      </w:r>
    </w:p>
    <w:p w:rsidR="000B6E47" w:rsidRDefault="000B6E47" w:rsidP="007357CA">
      <w:pPr>
        <w:pStyle w:val="10"/>
        <w:numPr>
          <w:ilvl w:val="0"/>
          <w:numId w:val="13"/>
        </w:numPr>
        <w:spacing w:after="0" w:line="240" w:lineRule="auto"/>
        <w:ind w:left="0" w:firstLine="567"/>
        <w:jc w:val="both"/>
        <w:rPr>
          <w:rFonts w:ascii="Times New Roman" w:hAnsi="Times New Roman"/>
          <w:sz w:val="32"/>
          <w:szCs w:val="32"/>
        </w:rPr>
      </w:pPr>
      <w:r>
        <w:rPr>
          <w:rFonts w:ascii="Times New Roman" w:hAnsi="Times New Roman"/>
          <w:sz w:val="32"/>
          <w:szCs w:val="32"/>
        </w:rPr>
        <w:t>Ознайомлення із структурою гри.</w:t>
      </w:r>
    </w:p>
    <w:p w:rsidR="000B6E47" w:rsidRDefault="000B6E47" w:rsidP="007357CA">
      <w:pPr>
        <w:pStyle w:val="10"/>
        <w:numPr>
          <w:ilvl w:val="0"/>
          <w:numId w:val="13"/>
        </w:numPr>
        <w:spacing w:after="0" w:line="240" w:lineRule="auto"/>
        <w:ind w:left="0" w:firstLine="567"/>
        <w:jc w:val="both"/>
        <w:rPr>
          <w:rFonts w:ascii="Times New Roman" w:hAnsi="Times New Roman"/>
          <w:sz w:val="32"/>
          <w:szCs w:val="32"/>
        </w:rPr>
      </w:pPr>
      <w:r>
        <w:rPr>
          <w:rFonts w:ascii="Times New Roman" w:hAnsi="Times New Roman"/>
          <w:sz w:val="32"/>
          <w:szCs w:val="32"/>
        </w:rPr>
        <w:t>Виразне читання гри.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Що потрібно накреслити на майданчику?</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Які дії виконують діти?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Що треба зробити, щоб перемогти?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VІІІ.  Поміркуйте над прочитаним розділом.</w:t>
      </w:r>
    </w:p>
    <w:p w:rsidR="000B6E47" w:rsidRDefault="000B6E47" w:rsidP="007357CA">
      <w:pPr>
        <w:pStyle w:val="10"/>
        <w:numPr>
          <w:ilvl w:val="0"/>
          <w:numId w:val="14"/>
        </w:numPr>
        <w:spacing w:after="0" w:line="240" w:lineRule="auto"/>
        <w:ind w:left="0" w:firstLine="567"/>
        <w:jc w:val="both"/>
        <w:rPr>
          <w:rFonts w:ascii="Times New Roman" w:hAnsi="Times New Roman"/>
          <w:sz w:val="32"/>
          <w:szCs w:val="32"/>
        </w:rPr>
      </w:pPr>
      <w:r>
        <w:rPr>
          <w:rFonts w:ascii="Times New Roman" w:hAnsi="Times New Roman"/>
          <w:sz w:val="32"/>
          <w:szCs w:val="32"/>
        </w:rPr>
        <w:t>Як ви розумієте назву розділу? Твори яких жанрів він охоплює?</w:t>
      </w:r>
    </w:p>
    <w:p w:rsidR="000B6E47" w:rsidRDefault="000B6E47" w:rsidP="007357CA">
      <w:pPr>
        <w:pStyle w:val="10"/>
        <w:numPr>
          <w:ilvl w:val="0"/>
          <w:numId w:val="14"/>
        </w:numPr>
        <w:spacing w:after="0" w:line="240" w:lineRule="auto"/>
        <w:ind w:left="0" w:firstLine="567"/>
        <w:jc w:val="both"/>
        <w:rPr>
          <w:rFonts w:ascii="Times New Roman" w:hAnsi="Times New Roman"/>
          <w:sz w:val="32"/>
          <w:szCs w:val="32"/>
        </w:rPr>
      </w:pPr>
      <w:r>
        <w:rPr>
          <w:rFonts w:ascii="Times New Roman" w:hAnsi="Times New Roman"/>
          <w:sz w:val="32"/>
          <w:szCs w:val="32"/>
        </w:rPr>
        <w:t>Що означає слово «фольклор»? Поясніть, у чому полягає різниця між фольклором і літературою?</w:t>
      </w:r>
    </w:p>
    <w:p w:rsidR="000B6E47" w:rsidRDefault="000B6E47" w:rsidP="007357CA">
      <w:pPr>
        <w:pStyle w:val="10"/>
        <w:numPr>
          <w:ilvl w:val="0"/>
          <w:numId w:val="14"/>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Поясніть різницю між прислів’ям та приказкою.</w:t>
      </w:r>
    </w:p>
    <w:p w:rsidR="000B6E47" w:rsidRDefault="000B6E47" w:rsidP="007357CA">
      <w:pPr>
        <w:pStyle w:val="10"/>
        <w:numPr>
          <w:ilvl w:val="0"/>
          <w:numId w:val="14"/>
        </w:numPr>
        <w:spacing w:after="0" w:line="240" w:lineRule="auto"/>
        <w:ind w:left="0" w:firstLine="567"/>
        <w:jc w:val="both"/>
        <w:rPr>
          <w:rFonts w:ascii="Times New Roman" w:hAnsi="Times New Roman"/>
          <w:sz w:val="32"/>
          <w:szCs w:val="32"/>
        </w:rPr>
      </w:pPr>
      <w:r>
        <w:rPr>
          <w:rFonts w:ascii="Times New Roman" w:hAnsi="Times New Roman"/>
          <w:sz w:val="32"/>
          <w:szCs w:val="32"/>
        </w:rPr>
        <w:t>Визначте основні теми наведених прислів’їв. Поміркуйте, у яких ситуаціях їх можна вжити.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частина прислів’я</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t>ІІ частина прислів’я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Не всяк той учений,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а розум – краще.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Найгірше чує той,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хто читати вміє.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Пустомеля муки</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 xml:space="preserve">                  хто не хоче слухати.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Хто багато жадає,</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не змеле.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Сила – добре,</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той від заздрощів умирає.</w:t>
      </w:r>
    </w:p>
    <w:p w:rsidR="000B6E47" w:rsidRDefault="000B6E47" w:rsidP="007357CA">
      <w:pPr>
        <w:pStyle w:val="10"/>
        <w:numPr>
          <w:ilvl w:val="0"/>
          <w:numId w:val="15"/>
        </w:numPr>
        <w:spacing w:after="0" w:line="240" w:lineRule="auto"/>
        <w:ind w:left="0" w:firstLine="567"/>
        <w:jc w:val="both"/>
        <w:rPr>
          <w:rFonts w:ascii="Times New Roman" w:hAnsi="Times New Roman"/>
          <w:sz w:val="32"/>
          <w:szCs w:val="32"/>
        </w:rPr>
      </w:pPr>
      <w:r>
        <w:rPr>
          <w:rFonts w:ascii="Times New Roman" w:hAnsi="Times New Roman"/>
          <w:sz w:val="32"/>
          <w:szCs w:val="32"/>
        </w:rPr>
        <w:t>Проведення конкуру на кращого відгадувача загадок.</w:t>
      </w:r>
    </w:p>
    <w:p w:rsidR="000B6E47" w:rsidRDefault="000B6E47" w:rsidP="007357CA">
      <w:pPr>
        <w:pStyle w:val="10"/>
        <w:numPr>
          <w:ilvl w:val="0"/>
          <w:numId w:val="15"/>
        </w:numPr>
        <w:spacing w:after="0" w:line="240" w:lineRule="auto"/>
        <w:ind w:left="0" w:firstLine="567"/>
        <w:jc w:val="both"/>
        <w:rPr>
          <w:rFonts w:ascii="Times New Roman" w:hAnsi="Times New Roman"/>
          <w:sz w:val="32"/>
          <w:szCs w:val="32"/>
        </w:rPr>
      </w:pPr>
      <w:r>
        <w:rPr>
          <w:rFonts w:ascii="Times New Roman" w:hAnsi="Times New Roman"/>
          <w:sz w:val="32"/>
          <w:szCs w:val="32"/>
        </w:rPr>
        <w:t>З яким почуттям співаються колискові? У якому темпі, з якою силою голосу?</w:t>
      </w:r>
    </w:p>
    <w:p w:rsidR="000B6E47" w:rsidRDefault="000B6E47" w:rsidP="007357CA">
      <w:pPr>
        <w:pStyle w:val="10"/>
        <w:numPr>
          <w:ilvl w:val="0"/>
          <w:numId w:val="15"/>
        </w:numPr>
        <w:spacing w:after="0" w:line="240" w:lineRule="auto"/>
        <w:ind w:left="0" w:firstLine="567"/>
        <w:jc w:val="both"/>
        <w:rPr>
          <w:rFonts w:ascii="Times New Roman" w:hAnsi="Times New Roman"/>
          <w:sz w:val="32"/>
          <w:szCs w:val="32"/>
        </w:rPr>
      </w:pPr>
      <w:r>
        <w:rPr>
          <w:rFonts w:ascii="Times New Roman" w:hAnsi="Times New Roman"/>
          <w:sz w:val="32"/>
          <w:szCs w:val="32"/>
        </w:rPr>
        <w:t>Для дітей якого віку призначаються забавлянки? Розкажіть забавлянки, які запам’ятали. Супроводжуйте текст рухами.</w:t>
      </w:r>
    </w:p>
    <w:p w:rsidR="000B6E47" w:rsidRDefault="000B6E47" w:rsidP="007357CA">
      <w:pPr>
        <w:pStyle w:val="10"/>
        <w:numPr>
          <w:ilvl w:val="0"/>
          <w:numId w:val="15"/>
        </w:numPr>
        <w:spacing w:after="0" w:line="240" w:lineRule="auto"/>
        <w:ind w:left="0" w:firstLine="567"/>
        <w:jc w:val="both"/>
        <w:rPr>
          <w:rFonts w:ascii="Times New Roman" w:hAnsi="Times New Roman"/>
          <w:sz w:val="32"/>
          <w:szCs w:val="32"/>
        </w:rPr>
      </w:pPr>
      <w:r>
        <w:rPr>
          <w:rFonts w:ascii="Times New Roman" w:hAnsi="Times New Roman"/>
          <w:sz w:val="32"/>
          <w:szCs w:val="32"/>
        </w:rPr>
        <w:t>Поміркуйте, як  дитячі пісеньки висміюють людські вади. Які людські риси і чому шануються в цих творах? Наведіть приклади таких творів.</w: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0B6E47">
      <w:pPr>
        <w:spacing w:after="0" w:line="240" w:lineRule="auto"/>
        <w:rPr>
          <w:rFonts w:ascii="Times New Roman" w:hAnsi="Times New Roman"/>
          <w:b/>
          <w:i/>
          <w:sz w:val="32"/>
          <w:szCs w:val="32"/>
          <w:u w:val="single"/>
        </w:rPr>
      </w:pPr>
      <w:r>
        <w:rPr>
          <w:rFonts w:ascii="Times New Roman" w:hAnsi="Times New Roman"/>
          <w:b/>
          <w:i/>
          <w:sz w:val="32"/>
          <w:szCs w:val="32"/>
          <w:u w:val="single"/>
        </w:rPr>
        <w:br w:type="page"/>
      </w:r>
    </w:p>
    <w:p w:rsidR="000B6E47" w:rsidRDefault="000B6E47" w:rsidP="000B6E47">
      <w:pPr>
        <w:pStyle w:val="10"/>
        <w:spacing w:after="0" w:line="240" w:lineRule="auto"/>
        <w:ind w:left="0" w:firstLine="567"/>
        <w:jc w:val="both"/>
        <w:rPr>
          <w:rFonts w:ascii="Times New Roman" w:hAnsi="Times New Roman"/>
          <w:b/>
          <w:i/>
          <w:sz w:val="32"/>
          <w:szCs w:val="32"/>
          <w:u w:val="single"/>
        </w:rPr>
      </w:pPr>
      <w:r>
        <w:rPr>
          <w:rFonts w:ascii="Times New Roman" w:hAnsi="Times New Roman"/>
          <w:b/>
          <w:i/>
          <w:sz w:val="32"/>
          <w:szCs w:val="32"/>
          <w:u w:val="single"/>
        </w:rPr>
        <w:lastRenderedPageBreak/>
        <w:t>Розділ ІІ. Дивовижний світ казок народів Європи(3 години)</w:t>
      </w:r>
    </w:p>
    <w:p w:rsidR="000B6E47" w:rsidRDefault="000B6E47" w:rsidP="000B6E47">
      <w:pPr>
        <w:pStyle w:val="10"/>
        <w:spacing w:after="0" w:line="240" w:lineRule="auto"/>
        <w:ind w:left="0" w:firstLine="567"/>
        <w:jc w:val="both"/>
        <w:rPr>
          <w:rFonts w:ascii="Times New Roman" w:hAnsi="Times New Roman"/>
          <w:b/>
          <w:sz w:val="32"/>
          <w:szCs w:val="32"/>
        </w:rPr>
      </w:pP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 xml:space="preserve">Урок 5. Народна казка як фольклорний твір її жанрові ознаки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 xml:space="preserve">Матеріал уроку.  </w:t>
      </w:r>
      <w:r>
        <w:rPr>
          <w:rFonts w:ascii="Times New Roman" w:hAnsi="Times New Roman"/>
          <w:sz w:val="32"/>
          <w:szCs w:val="32"/>
        </w:rPr>
        <w:t>Молдавська народна казка «Чабанський пес». Картки для розчитування,  прислів’я.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 xml:space="preserve">Мета: </w:t>
      </w:r>
      <w:r>
        <w:rPr>
          <w:rFonts w:ascii="Times New Roman" w:hAnsi="Times New Roman"/>
          <w:sz w:val="32"/>
          <w:szCs w:val="32"/>
        </w:rPr>
        <w:t>поглибити знання учнів про казки різних народів; вчити визначати головну думку казки; формувати навички правильного виразного читання; розвивати уміння відтворювати зміст прочитаного; виховувати любов до казок різних народів Європи.</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 xml:space="preserve">Обладнання: </w:t>
      </w:r>
      <w:r>
        <w:rPr>
          <w:rFonts w:ascii="Times New Roman" w:hAnsi="Times New Roman"/>
          <w:sz w:val="32"/>
          <w:szCs w:val="32"/>
        </w:rPr>
        <w:t>картки для розширення кута зору; картки для деформованого речення, малюнок вовка і собаки.</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ІІ. Мовна розминка.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Розчитування: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а) вправи на розширення кута зору;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Діти читають слова з карточки, яка розрізана вертикально на дві половинки, що розсуваються на максимальну відстань.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Яке слово «зайве»? Чому?</w:t>
      </w:r>
    </w:p>
    <w:p w:rsidR="000B6E47" w:rsidRDefault="000B6E47" w:rsidP="000B6E47">
      <w:pPr>
        <w:pStyle w:val="10"/>
        <w:spacing w:after="0" w:line="240" w:lineRule="auto"/>
        <w:ind w:left="0" w:firstLine="567"/>
        <w:jc w:val="both"/>
        <w:rPr>
          <w:rFonts w:ascii="Times New Roman" w:hAnsi="Times New Roman"/>
          <w:sz w:val="32"/>
          <w:szCs w:val="32"/>
        </w:rPr>
      </w:pPr>
      <w:r w:rsidRPr="007B55EB">
        <w:pict>
          <v:rect id="Rectangle 229" o:spid="_x0000_s1102" style="position:absolute;left:0;text-align:left;margin-left:194.5pt;margin-top:1.1pt;width:62.85pt;height:94.05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"/>
        </w:pict>
      </w:r>
      <w:r w:rsidRPr="007B55EB">
        <w:pict>
          <v:rect id="Rectangle 228" o:spid="_x0000_s1103" style="position:absolute;left:0;text-align:left;margin-left:46.6pt;margin-top:1.1pt;width:62.85pt;height:94.05pt;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QtIwIAAEAEAAAOAAAAZHJzL2Uyb0RvYy54bWysU9uO0zAQfUfiHyy/0zQhp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"/>
        </w:pict>
      </w:r>
      <w:r>
        <w:rPr>
          <w:rFonts w:ascii="Times New Roman" w:hAnsi="Times New Roman"/>
          <w:sz w:val="32"/>
          <w:szCs w:val="32"/>
        </w:rPr>
        <w:t xml:space="preserve">       каз</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ка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каз</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ати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каз</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кар</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каз</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итися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каз</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очка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t>б) вправи на розвиток навички читання;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ab/>
        <w:t>- Прочитати слова з максимальною швидкістю в порядку зростання номерів</w:t>
      </w:r>
    </w:p>
    <w:p w:rsidR="000B6E47" w:rsidRDefault="000B6E47" w:rsidP="000B6E47">
      <w:pPr>
        <w:tabs>
          <w:tab w:val="left" w:pos="1560"/>
        </w:tabs>
        <w:spacing w:after="0" w:line="240" w:lineRule="auto"/>
        <w:ind w:firstLine="567"/>
        <w:jc w:val="both"/>
        <w:rPr>
          <w:rFonts w:ascii="Times New Roman" w:hAnsi="Times New Roman"/>
          <w:sz w:val="32"/>
          <w:szCs w:val="32"/>
        </w:rPr>
      </w:pPr>
      <w:r w:rsidRPr="007B55EB">
        <w:rPr>
          <w:rFonts w:ascii="Calibri" w:hAnsi="Calibri"/>
          <w:lang w:val="uk-UA"/>
        </w:rPr>
        <w:pict>
          <v:roundrect id="AutoShape 238" o:spid="_x0000_s1104" style="position:absolute;left:0;text-align:left;margin-left:42.85pt;margin-top:4.3pt;width:384.15pt;height:94pt;z-index:-251574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" strokecolor="#95b3d7" strokeweight="1pt">
            <v:fill color2="#b8cce4" focus="100%" type="gradient"/>
            <v:shadow on="t" color="#243f60" opacity=".5" offset="1pt"/>
          </v:roundrect>
        </w:pict>
      </w:r>
      <w:r w:rsidRPr="007B55EB">
        <w:rPr>
          <w:rFonts w:ascii="Calibri" w:hAnsi="Calibri"/>
          <w:lang w:val="uk-UA"/>
        </w:rPr>
        <w:pict>
          <v:shape id="_x0000_s1105" type="#_x0000_t136" style="position:absolute;left:0;text-align:left;margin-left:204.05pt;margin-top:12.8pt;width:60.7pt;height:13.45pt;rotation:788178fd;z-index:251743232" fillcolor="black" strokecolor="#c00000">
            <v:shadow color="#868686"/>
            <v:textpath style="font-family:&quot;Arial Black&quot;;font-size:10pt;v-text-kern:t" trim="t" fitpath="t" string="8 зрозумій"/>
          </v:shape>
        </w:pict>
      </w:r>
      <w:r w:rsidRPr="007B55EB">
        <w:rPr>
          <w:rFonts w:ascii="Calibri" w:hAnsi="Calibri"/>
          <w:lang w:val="uk-UA"/>
        </w:rPr>
        <w:pict>
          <v:shape id="_x0000_s1106" type="#_x0000_t136" style="position:absolute;left:0;text-align:left;margin-left:57.35pt;margin-top:11.7pt;width:39.2pt;height:13.45pt;rotation:-893059fd;z-index:251744256" fillcolor="black" strokecolor="#c00000">
            <v:shadow color="#868686"/>
            <v:textpath style="font-family:&quot;Arial Black&quot;;font-size:10pt;v-text-kern:t" trim="t" fitpath="t" string="6 щось"/>
          </v:shape>
        </w:pic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107" type="#_x0000_t136" style="position:absolute;left:0;text-align:left;margin-left:127.2pt;margin-top:4.95pt;width:53.2pt;height:11.3pt;rotation:-1637511fd;z-index:251745280" fillcolor="black" strokecolor="#c00000">
            <v:shadow color="#868686"/>
            <v:textpath style="font-family:&quot;Arial Black&quot;;font-size:16pt;v-text-kern:t" trim="t" fitpath="t" string="1 казка"/>
          </v:shape>
        </w:pict>
      </w:r>
      <w:r w:rsidRPr="007B55EB">
        <w:rPr>
          <w:rFonts w:ascii="Calibri" w:hAnsi="Calibri"/>
          <w:lang w:val="uk-UA"/>
        </w:rPr>
        <w:pict>
          <v:shape id="_x0000_s1108" type="#_x0000_t136" style="position:absolute;left:0;text-align:left;margin-left:366.75pt;margin-top:9.25pt;width:54.25pt;height:13.45pt;rotation:-952515fd;z-index:251746304" fillcolor="black" strokecolor="#c00000">
            <v:shadow color="#868686"/>
            <v:textpath style="font-family:&quot;Arial Black&quot;;font-size:10pt;v-text-kern:t" trim="t" fitpath="t" string="2 вигадка"/>
          </v:shape>
        </w:pict>
      </w:r>
      <w:r>
        <w:rPr>
          <w:rFonts w:ascii="Times New Roman" w:hAnsi="Times New Roman"/>
          <w:sz w:val="32"/>
          <w:szCs w:val="32"/>
        </w:rPr>
        <w:t xml:space="preserve">      </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109" type="#_x0000_t136" style="position:absolute;left:0;text-align:left;margin-left:294.85pt;margin-top:14.85pt;width:68.8pt;height:13.45pt;rotation:2594448fd;z-index:251747328" fillcolor="black" strokecolor="#c00000">
            <v:shadow color="#868686"/>
            <v:textpath style="font-family:&quot;Arial Black&quot;;font-size:10pt;v-text-kern:t" trim="t" fitpath="t" string="7 повчальне"/>
          </v:shape>
        </w:pict>
      </w:r>
      <w:r w:rsidRPr="007B55EB">
        <w:rPr>
          <w:rFonts w:ascii="Calibri" w:hAnsi="Calibri"/>
          <w:lang w:val="uk-UA"/>
        </w:rPr>
        <w:pict>
          <v:shape id="_x0000_s1110" type="#_x0000_t136" style="position:absolute;left:0;text-align:left;margin-left:49.8pt;margin-top:6.85pt;width:19.35pt;height:12.9pt;rotation:2043388fd;z-index:251748352" fillcolor="black" strokecolor="#c00000">
            <v:shadow color="#868686"/>
            <v:textpath style="font-family:&quot;Arial Black&quot;;font-size:9pt;v-text-kern:t" trim="t" fitpath="t" string="3 та"/>
          </v:shape>
        </w:pic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111" type="#_x0000_t136" style="position:absolute;left:0;text-align:left;margin-left:227.7pt;margin-top:7.65pt;width:15.6pt;height:13.45pt;rotation:812047fd;z-index:251749376" fillcolor="black" strokecolor="#c00000">
            <v:shadow color="#868686"/>
            <v:textpath style="font-family:&quot;Arial Black&quot;;font-size:10pt;v-text-kern:t" trim="t" fitpath="t" string="4 в"/>
          </v:shape>
        </w:pict>
      </w:r>
      <w:r w:rsidRPr="007B55EB">
        <w:rPr>
          <w:rFonts w:ascii="Calibri" w:hAnsi="Calibri"/>
          <w:lang w:val="uk-UA"/>
        </w:rPr>
        <w:pict>
          <v:shape id="_x0000_s1112" type="#_x0000_t136" style="position:absolute;left:0;text-align:left;margin-left:127.2pt;margin-top:12.4pt;width:26.35pt;height:13.45pt;rotation:866954fd;z-index:251750400" fillcolor="black" strokecolor="#c00000">
            <v:shadow color="#868686"/>
            <v:textpath style="font-family:&quot;Arial Black&quot;;font-size:10pt;v-text-kern:t" trim="t" fitpath="t" string="5 ній"/>
          </v:shape>
        </w:pict>
      </w:r>
      <w:r>
        <w:rPr>
          <w:rFonts w:ascii="Times New Roman" w:hAnsi="Times New Roman"/>
          <w:sz w:val="32"/>
          <w:szCs w:val="32"/>
        </w:rPr>
        <w:tab/>
      </w:r>
      <w:r>
        <w:rPr>
          <w:rFonts w:ascii="Times New Roman" w:hAnsi="Times New Roman"/>
          <w:sz w:val="32"/>
          <w:szCs w:val="32"/>
        </w:rPr>
        <w:tab/>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в) Робота з деформованим реченням-прислів’ям;</w:t>
      </w:r>
    </w:p>
    <w:p w:rsidR="000B6E47" w:rsidRDefault="000B6E47" w:rsidP="000B6E47">
      <w:pPr>
        <w:pStyle w:val="10"/>
        <w:spacing w:after="0" w:line="240" w:lineRule="auto"/>
        <w:ind w:left="0" w:firstLine="567"/>
        <w:jc w:val="both"/>
        <w:rPr>
          <w:rFonts w:ascii="Times New Roman" w:hAnsi="Times New Roman"/>
          <w:sz w:val="32"/>
          <w:szCs w:val="32"/>
        </w:rPr>
      </w:pPr>
      <w:r w:rsidRPr="007B55EB">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43" o:spid="_x0000_s1113" type="#_x0000_t98" style="position:absolute;left:0;text-align:left;margin-left:88.85pt;margin-top:12.05pt;width:72.75pt;height:32.25pt;z-index:-25156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"/>
        </w:pict>
      </w:r>
      <w:r w:rsidRPr="007B55EB">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39" o:spid="_x0000_s1114" type="#_x0000_t21" style="position:absolute;left:0;text-align:left;margin-left:-.45pt;margin-top:12.05pt;width:83.25pt;height:26.9pt;z-index:-25156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"/>
        </w:pict>
      </w:r>
      <w:r w:rsidRPr="007B55EB">
        <w:pict>
          <v:shape id="AutoShape 240" o:spid="_x0000_s1115" type="#_x0000_t21" style="position:absolute;left:0;text-align:left;margin-left:176.6pt;margin-top:11.7pt;width:70.55pt;height:26.9pt;z-index:-25156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"/>
        </w:pict>
      </w:r>
      <w:r w:rsidRPr="007B55EB">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42" o:spid="_x0000_s1116" type="#_x0000_t55" style="position:absolute;left:0;text-align:left;margin-left:265.05pt;margin-top:12.05pt;width:74.25pt;height:26.85pt;z-index:-25156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" adj="17105"/>
        </w:pict>
      </w:r>
      <w:r w:rsidRPr="007B55EB">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1" o:spid="_x0000_s1117" type="#_x0000_t13" style="position:absolute;left:0;text-align:left;margin-left:343.2pt;margin-top:4.8pt;width:77.8pt;height:39.8pt;z-index:-25156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"/>
        </w:pict>
      </w:r>
    </w:p>
    <w:p w:rsidR="000B6E47" w:rsidRDefault="000B6E47" w:rsidP="000B6E47">
      <w:pPr>
        <w:pStyle w:val="10"/>
        <w:spacing w:after="0" w:line="240" w:lineRule="auto"/>
        <w:ind w:left="0"/>
        <w:jc w:val="both"/>
        <w:rPr>
          <w:rFonts w:ascii="Times New Roman" w:hAnsi="Times New Roman"/>
          <w:sz w:val="32"/>
          <w:szCs w:val="32"/>
        </w:rPr>
      </w:pPr>
      <w:r>
        <w:rPr>
          <w:rFonts w:ascii="Times New Roman" w:hAnsi="Times New Roman"/>
          <w:sz w:val="32"/>
          <w:szCs w:val="32"/>
        </w:rPr>
        <w:t xml:space="preserve"> Казки</w:t>
      </w:r>
      <w:r>
        <w:rPr>
          <w:rFonts w:ascii="Times New Roman" w:hAnsi="Times New Roman"/>
          <w:sz w:val="32"/>
          <w:szCs w:val="32"/>
        </w:rPr>
        <w:tab/>
        <w:t xml:space="preserve">        багато          маленькі </w:t>
      </w:r>
      <w:r>
        <w:rPr>
          <w:rFonts w:ascii="Times New Roman" w:hAnsi="Times New Roman"/>
          <w:sz w:val="32"/>
          <w:szCs w:val="32"/>
        </w:rPr>
        <w:tab/>
        <w:t xml:space="preserve"> в них </w:t>
      </w:r>
      <w:r>
        <w:rPr>
          <w:rFonts w:ascii="Times New Roman" w:hAnsi="Times New Roman"/>
          <w:sz w:val="32"/>
          <w:szCs w:val="32"/>
        </w:rPr>
        <w:tab/>
        <w:t xml:space="preserve"> розуму  </w: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lastRenderedPageBreak/>
        <w:t>ІІІ. Повідомлення теми і мети уроку.</w:t>
      </w:r>
    </w:p>
    <w:p w:rsidR="000B6E47" w:rsidRDefault="000B6E47" w:rsidP="007357CA">
      <w:pPr>
        <w:pStyle w:val="10"/>
        <w:numPr>
          <w:ilvl w:val="0"/>
          <w:numId w:val="16"/>
        </w:numPr>
        <w:spacing w:after="0" w:line="240" w:lineRule="auto"/>
        <w:ind w:left="0" w:firstLine="567"/>
        <w:jc w:val="both"/>
        <w:rPr>
          <w:rFonts w:ascii="Times New Roman" w:hAnsi="Times New Roman"/>
          <w:sz w:val="32"/>
          <w:szCs w:val="32"/>
        </w:rPr>
      </w:pPr>
      <w:r>
        <w:rPr>
          <w:rFonts w:ascii="Times New Roman" w:hAnsi="Times New Roman"/>
          <w:sz w:val="32"/>
          <w:szCs w:val="32"/>
        </w:rPr>
        <w:t>Розповідь учителя.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Мабуть, найбільше діти всього світу люб</w:t>
      </w:r>
      <w:r>
        <w:rPr>
          <w:rFonts w:ascii="Times New Roman" w:hAnsi="Times New Roman"/>
          <w:sz w:val="32"/>
          <w:szCs w:val="32"/>
        </w:rPr>
        <w:softHyphen/>
        <w:t>лять читати казки. Так, казка — це той твір, який веде їх у дивовижний світ. В її основі лежить захоплююча розповідь про вигадані події чи явища, які сприймаються як прав</w:t>
      </w:r>
      <w:r>
        <w:rPr>
          <w:rFonts w:ascii="Times New Roman" w:hAnsi="Times New Roman"/>
          <w:sz w:val="32"/>
          <w:szCs w:val="32"/>
        </w:rPr>
        <w:softHyphen/>
        <w:t>диві, реальні.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Казки відомі з найдавніших часів у всіх народів світу. Вони мають традиційну будову: зачин, кінцівку, повтори. У казках народів світу є чимало спільного: у них цікавий зміст, сміливий і добрий герой, щаслива кінцівка — добро завжди перемагає зло.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Водночас казки кожного народу мають свої національні особливості. Вони відобра</w:t>
      </w:r>
      <w:r>
        <w:rPr>
          <w:rFonts w:ascii="Times New Roman" w:hAnsi="Times New Roman"/>
          <w:sz w:val="32"/>
          <w:szCs w:val="32"/>
        </w:rPr>
        <w:softHyphen/>
        <w:t>жають спосіб життя, працю й побут того чи іншого народу.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За змістом казки різних народів поді</w:t>
      </w:r>
      <w:r>
        <w:rPr>
          <w:rFonts w:ascii="Times New Roman" w:hAnsi="Times New Roman"/>
          <w:sz w:val="32"/>
          <w:szCs w:val="32"/>
        </w:rPr>
        <w:softHyphen/>
        <w:t>ляються на казки про тварин, фантастичні та побутові.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Дуже-дуже давніми вважаються казки про тварин. Головними героями в них є звірі, які думають, розмовляють і діють, як люди. У фантастичних казках відбуваються чарівні перетворення. Герої фантастичних казок наділені надзвичайною силою та мужністю. Вони користуються чарівними предметами (шапкою-невидимкою, цілющою водою та ін.). Про повсякденне життя людей та їхні взаємини розповідається в побутових казках.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Казки, які ви зараз читатимете, — диво</w:t>
      </w:r>
      <w:r>
        <w:rPr>
          <w:rFonts w:ascii="Times New Roman" w:hAnsi="Times New Roman"/>
          <w:sz w:val="32"/>
          <w:szCs w:val="32"/>
        </w:rPr>
        <w:softHyphen/>
        <w:t>вижні. Вони допоможуть вам дізнатися про те, як живуть різні народи Європи.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IV. Опрацювання казки «Чабанський пес».</w:t>
      </w:r>
    </w:p>
    <w:p w:rsidR="000B6E47" w:rsidRDefault="000B6E47" w:rsidP="007357CA">
      <w:pPr>
        <w:pStyle w:val="10"/>
        <w:numPr>
          <w:ilvl w:val="0"/>
          <w:numId w:val="17"/>
        </w:numPr>
        <w:spacing w:after="0" w:line="240" w:lineRule="auto"/>
        <w:ind w:left="0" w:firstLine="567"/>
        <w:jc w:val="both"/>
        <w:rPr>
          <w:rFonts w:ascii="Times New Roman" w:hAnsi="Times New Roman"/>
          <w:sz w:val="32"/>
          <w:szCs w:val="32"/>
        </w:rPr>
      </w:pPr>
      <w:r>
        <w:rPr>
          <w:rFonts w:ascii="Times New Roman" w:hAnsi="Times New Roman"/>
          <w:sz w:val="32"/>
          <w:szCs w:val="32"/>
        </w:rPr>
        <w:t>Робота над заголовком.</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назву казки. Як ви думаєте, куди ми потрапимо, прочитавши казку?</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Де по вашому, будуть відбуватися події?</w:t>
      </w:r>
    </w:p>
    <w:p w:rsidR="000B6E47" w:rsidRDefault="000B6E47" w:rsidP="007357CA">
      <w:pPr>
        <w:pStyle w:val="10"/>
        <w:numPr>
          <w:ilvl w:val="0"/>
          <w:numId w:val="17"/>
        </w:numPr>
        <w:spacing w:after="0" w:line="240" w:lineRule="auto"/>
        <w:ind w:left="0" w:firstLine="567"/>
        <w:jc w:val="both"/>
        <w:rPr>
          <w:rFonts w:ascii="Times New Roman" w:hAnsi="Times New Roman"/>
          <w:sz w:val="32"/>
          <w:szCs w:val="32"/>
        </w:rPr>
      </w:pPr>
      <w:r>
        <w:rPr>
          <w:rFonts w:ascii="Times New Roman" w:hAnsi="Times New Roman"/>
          <w:sz w:val="32"/>
          <w:szCs w:val="32"/>
        </w:rPr>
        <w:t>Слухання  казки (виразне читання вчителем).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xml:space="preserve">.Перевірка первинного сприймання.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Хто дійові особи казки?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Скільки псів було у чабана?</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Де відбувалися події? </w:t>
      </w:r>
    </w:p>
    <w:p w:rsidR="000B6E47" w:rsidRDefault="000B6E47" w:rsidP="000B6E47">
      <w:pPr>
        <w:pStyle w:val="10"/>
        <w:spacing w:after="0" w:line="240" w:lineRule="auto"/>
        <w:ind w:left="360"/>
        <w:jc w:val="both"/>
        <w:rPr>
          <w:rFonts w:ascii="Times New Roman" w:hAnsi="Times New Roman"/>
          <w:sz w:val="32"/>
          <w:szCs w:val="32"/>
        </w:rPr>
      </w:pPr>
      <w:r>
        <w:rPr>
          <w:rFonts w:ascii="Times New Roman" w:hAnsi="Times New Roman"/>
          <w:b/>
          <w:sz w:val="32"/>
          <w:szCs w:val="32"/>
        </w:rPr>
        <w:t xml:space="preserve">  4</w:t>
      </w: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Чабан </w:t>
      </w:r>
      <w:r>
        <w:rPr>
          <w:rFonts w:ascii="Times New Roman" w:hAnsi="Times New Roman"/>
          <w:sz w:val="32"/>
          <w:szCs w:val="32"/>
        </w:rPr>
        <w:tab/>
        <w:t xml:space="preserve"> неборака </w:t>
      </w:r>
      <w:r>
        <w:rPr>
          <w:rFonts w:ascii="Times New Roman" w:hAnsi="Times New Roman"/>
          <w:sz w:val="32"/>
          <w:szCs w:val="32"/>
        </w:rPr>
        <w:tab/>
        <w:t xml:space="preserve">         ґвалт</w:t>
      </w:r>
      <w:r>
        <w:rPr>
          <w:rFonts w:ascii="Times New Roman" w:hAnsi="Times New Roman"/>
          <w:sz w:val="32"/>
          <w:szCs w:val="32"/>
        </w:rPr>
        <w:tab/>
        <w:t xml:space="preserve"> гирлига (чабанська палиця)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отара </w:t>
      </w:r>
      <w:r>
        <w:rPr>
          <w:rFonts w:ascii="Times New Roman" w:hAnsi="Times New Roman"/>
          <w:sz w:val="32"/>
          <w:szCs w:val="32"/>
        </w:rPr>
        <w:tab/>
        <w:t xml:space="preserve">          тинявся </w:t>
      </w:r>
      <w:r>
        <w:rPr>
          <w:rFonts w:ascii="Times New Roman" w:hAnsi="Times New Roman"/>
          <w:sz w:val="32"/>
          <w:szCs w:val="32"/>
        </w:rPr>
        <w:tab/>
      </w:r>
      <w:r>
        <w:rPr>
          <w:rFonts w:ascii="Times New Roman" w:hAnsi="Times New Roman"/>
          <w:sz w:val="32"/>
          <w:szCs w:val="32"/>
        </w:rPr>
        <w:tab/>
        <w:t>почимчикував</w:t>
      </w:r>
      <w:r>
        <w:rPr>
          <w:rFonts w:ascii="Times New Roman" w:hAnsi="Times New Roman"/>
          <w:sz w:val="32"/>
          <w:szCs w:val="32"/>
        </w:rPr>
        <w:tab/>
      </w:r>
      <w:r>
        <w:rPr>
          <w:rFonts w:ascii="Times New Roman" w:hAnsi="Times New Roman"/>
          <w:sz w:val="32"/>
          <w:szCs w:val="32"/>
        </w:rPr>
        <w:tab/>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цуценя </w:t>
      </w:r>
      <w:r>
        <w:rPr>
          <w:rFonts w:ascii="Times New Roman" w:hAnsi="Times New Roman"/>
          <w:sz w:val="32"/>
          <w:szCs w:val="32"/>
        </w:rPr>
        <w:tab/>
        <w:t xml:space="preserve"> метався </w:t>
      </w:r>
      <w:r>
        <w:rPr>
          <w:rFonts w:ascii="Times New Roman" w:hAnsi="Times New Roman"/>
          <w:sz w:val="32"/>
          <w:szCs w:val="32"/>
        </w:rPr>
        <w:tab/>
        <w:t xml:space="preserve">  </w:t>
      </w:r>
      <w:r>
        <w:rPr>
          <w:rFonts w:ascii="Times New Roman" w:hAnsi="Times New Roman"/>
          <w:sz w:val="32"/>
          <w:szCs w:val="32"/>
        </w:rPr>
        <w:tab/>
        <w:t xml:space="preserve">ганьба </w:t>
      </w:r>
    </w:p>
    <w:p w:rsidR="000B6E47" w:rsidRDefault="000B6E47" w:rsidP="000B6E47">
      <w:pPr>
        <w:spacing w:after="0" w:line="240" w:lineRule="auto"/>
        <w:ind w:firstLine="567"/>
        <w:jc w:val="both"/>
        <w:rPr>
          <w:rFonts w:ascii="Times New Roman" w:hAnsi="Times New Roman"/>
          <w:b/>
          <w:sz w:val="32"/>
          <w:szCs w:val="32"/>
          <w:u w:val="single"/>
        </w:rPr>
      </w:pPr>
      <w:r>
        <w:rPr>
          <w:rFonts w:ascii="Times New Roman" w:hAnsi="Times New Roman"/>
          <w:b/>
          <w:sz w:val="32"/>
          <w:szCs w:val="32"/>
        </w:rPr>
        <w:t>Фізкультхвилинка</w:t>
      </w:r>
    </w:p>
    <w:p w:rsidR="000B6E47" w:rsidRDefault="000B6E47" w:rsidP="000B6E47">
      <w:pPr>
        <w:spacing w:after="0" w:line="240" w:lineRule="auto"/>
        <w:ind w:left="2694" w:firstLine="567"/>
        <w:jc w:val="both"/>
        <w:rPr>
          <w:rFonts w:ascii="Times New Roman" w:hAnsi="Times New Roman"/>
          <w:sz w:val="32"/>
          <w:szCs w:val="32"/>
        </w:rPr>
      </w:pPr>
      <w:r>
        <w:rPr>
          <w:rFonts w:ascii="Times New Roman" w:hAnsi="Times New Roman"/>
          <w:sz w:val="32"/>
          <w:szCs w:val="32"/>
        </w:rPr>
        <w:lastRenderedPageBreak/>
        <w:t>Йшли зайчата й вовчики малі,</w:t>
      </w:r>
    </w:p>
    <w:p w:rsidR="000B6E47" w:rsidRDefault="000B6E47" w:rsidP="000B6E47">
      <w:pPr>
        <w:spacing w:after="0" w:line="240" w:lineRule="auto"/>
        <w:ind w:left="2694" w:firstLine="567"/>
        <w:jc w:val="both"/>
        <w:rPr>
          <w:rFonts w:ascii="Times New Roman" w:hAnsi="Times New Roman"/>
          <w:sz w:val="32"/>
          <w:szCs w:val="32"/>
        </w:rPr>
      </w:pPr>
      <w:r>
        <w:rPr>
          <w:rFonts w:ascii="Times New Roman" w:hAnsi="Times New Roman"/>
          <w:sz w:val="32"/>
          <w:szCs w:val="32"/>
        </w:rPr>
        <w:t>Нахилились до землі.</w:t>
      </w:r>
    </w:p>
    <w:p w:rsidR="000B6E47" w:rsidRDefault="000B6E47" w:rsidP="000B6E47">
      <w:pPr>
        <w:spacing w:after="0" w:line="240" w:lineRule="auto"/>
        <w:ind w:left="2694" w:firstLine="567"/>
        <w:jc w:val="both"/>
        <w:rPr>
          <w:rFonts w:ascii="Times New Roman" w:hAnsi="Times New Roman"/>
          <w:sz w:val="32"/>
          <w:szCs w:val="32"/>
        </w:rPr>
      </w:pPr>
      <w:r>
        <w:rPr>
          <w:rFonts w:ascii="Times New Roman" w:hAnsi="Times New Roman"/>
          <w:sz w:val="32"/>
          <w:szCs w:val="32"/>
        </w:rPr>
        <w:t>Потім встали, руки в боки,</w:t>
      </w:r>
    </w:p>
    <w:p w:rsidR="000B6E47" w:rsidRDefault="000B6E47" w:rsidP="000B6E47">
      <w:pPr>
        <w:spacing w:after="0" w:line="240" w:lineRule="auto"/>
        <w:ind w:left="2694" w:firstLine="567"/>
        <w:jc w:val="both"/>
        <w:rPr>
          <w:rFonts w:ascii="Times New Roman" w:hAnsi="Times New Roman"/>
          <w:sz w:val="32"/>
          <w:szCs w:val="32"/>
        </w:rPr>
      </w:pPr>
      <w:r>
        <w:rPr>
          <w:rFonts w:ascii="Times New Roman" w:hAnsi="Times New Roman"/>
          <w:sz w:val="32"/>
          <w:szCs w:val="32"/>
        </w:rPr>
        <w:t>І зробили три підскоки.</w:t>
      </w:r>
    </w:p>
    <w:p w:rsidR="000B6E47" w:rsidRDefault="000B6E47" w:rsidP="000B6E47">
      <w:pPr>
        <w:spacing w:after="0" w:line="240" w:lineRule="auto"/>
        <w:ind w:left="2694" w:firstLine="567"/>
        <w:jc w:val="both"/>
        <w:rPr>
          <w:rFonts w:ascii="Times New Roman" w:hAnsi="Times New Roman"/>
          <w:sz w:val="32"/>
          <w:szCs w:val="32"/>
        </w:rPr>
      </w:pPr>
      <w:r>
        <w:rPr>
          <w:rFonts w:ascii="Times New Roman" w:hAnsi="Times New Roman"/>
          <w:sz w:val="32"/>
          <w:szCs w:val="32"/>
        </w:rPr>
        <w:t>Потім розминали плечі.</w:t>
      </w:r>
    </w:p>
    <w:p w:rsidR="000B6E47" w:rsidRDefault="000B6E47" w:rsidP="000B6E47">
      <w:pPr>
        <w:spacing w:after="0" w:line="240" w:lineRule="auto"/>
        <w:ind w:left="2694" w:firstLine="567"/>
        <w:jc w:val="both"/>
        <w:rPr>
          <w:rFonts w:ascii="Times New Roman" w:hAnsi="Times New Roman"/>
          <w:sz w:val="32"/>
          <w:szCs w:val="32"/>
        </w:rPr>
      </w:pPr>
      <w:r>
        <w:rPr>
          <w:rFonts w:ascii="Times New Roman" w:hAnsi="Times New Roman"/>
          <w:sz w:val="32"/>
          <w:szCs w:val="32"/>
        </w:rPr>
        <w:t>Рівні спинки у малечі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 Продовження роботи над казкою.</w:t>
      </w:r>
    </w:p>
    <w:p w:rsidR="000B6E47" w:rsidRDefault="000B6E47" w:rsidP="007357CA">
      <w:pPr>
        <w:pStyle w:val="10"/>
        <w:numPr>
          <w:ilvl w:val="0"/>
          <w:numId w:val="1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Читання казки учнями мовчки.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Як служив чабанові його пес?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Знайдіть розповідь про це в тексті.</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З якою метою чабан взяв цуценя?</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Чи сподобалось вам цуценя? Чому?</w:t>
      </w:r>
    </w:p>
    <w:p w:rsidR="000B6E47" w:rsidRDefault="000B6E47" w:rsidP="007357CA">
      <w:pPr>
        <w:pStyle w:val="10"/>
        <w:numPr>
          <w:ilvl w:val="0"/>
          <w:numId w:val="18"/>
        </w:numPr>
        <w:spacing w:after="0" w:line="240" w:lineRule="auto"/>
        <w:ind w:left="0" w:firstLine="567"/>
        <w:jc w:val="both"/>
        <w:rPr>
          <w:rFonts w:ascii="Times New Roman" w:hAnsi="Times New Roman"/>
          <w:sz w:val="32"/>
          <w:szCs w:val="32"/>
        </w:rPr>
      </w:pPr>
      <w:r>
        <w:rPr>
          <w:rFonts w:ascii="Times New Roman" w:hAnsi="Times New Roman"/>
          <w:sz w:val="32"/>
          <w:szCs w:val="32"/>
        </w:rPr>
        <w:t>Вибіркове читання казки.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Чому старому псові вдалося перехитрити вовка?</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Який у вовка був характер?</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Чи зрозумів чабан, що він даремно образив свого вірного пса?</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 називають таких людей,які ніколи не забувають про зроблене їм добро? Наведіть приклади зі свого життя, які свідчать про вашу вдячність.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 Підсумок уроку.</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Який розділ ми почали опрацьовувати?</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Де тварини можуть говорити?</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Чого навчила вас казка «Чабанський пес»?</w:t>
      </w: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Урок 6. Засудження рис характеру як: лінощі, хитрощі, заздрість і злість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уроку.</w:t>
      </w:r>
      <w:r>
        <w:rPr>
          <w:rFonts w:ascii="Times New Roman" w:hAnsi="Times New Roman"/>
          <w:sz w:val="32"/>
          <w:szCs w:val="32"/>
        </w:rPr>
        <w:t xml:space="preserve">  «Малюк Брауні». Англійська народна казка. </w:t>
      </w:r>
    </w:p>
    <w:p w:rsidR="000B6E47" w:rsidRDefault="000B6E47" w:rsidP="000B6E47">
      <w:pPr>
        <w:spacing w:after="0" w:line="240" w:lineRule="auto"/>
        <w:ind w:firstLine="567"/>
        <w:jc w:val="both"/>
        <w:rPr>
          <w:rFonts w:ascii="Times New Roman" w:hAnsi="Times New Roman"/>
          <w:sz w:val="32"/>
          <w:szCs w:val="32"/>
        </w:rPr>
      </w:pPr>
      <w:r>
        <w:rPr>
          <w:rFonts w:ascii="Calibri" w:hAnsi="Calibri"/>
          <w:noProof/>
          <w:lang w:eastAsia="ru-RU"/>
        </w:rPr>
        <w:drawing>
          <wp:anchor distT="0" distB="0" distL="114300" distR="114300" simplePos="0" relativeHeight="251660288" behindDoc="1" locked="0" layoutInCell="1" allowOverlap="1">
            <wp:simplePos x="0" y="0"/>
            <wp:positionH relativeFrom="column">
              <wp:posOffset>4281170</wp:posOffset>
            </wp:positionH>
            <wp:positionV relativeFrom="paragraph">
              <wp:posOffset>633095</wp:posOffset>
            </wp:positionV>
            <wp:extent cx="1489075" cy="3379470"/>
            <wp:effectExtent l="19050" t="0" r="0" b="0"/>
            <wp:wrapNone/>
            <wp:docPr id="141" name="Рисунок 2" descr="MC900432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900432165[1]"/>
                    <pic:cNvPicPr>
                      <a:picLocks noChangeAspect="1" noChangeArrowheads="1"/>
                    </pic:cNvPicPr>
                  </pic:nvPicPr>
                  <pic:blipFill>
                    <a:blip r:embed="rId5" cstate="print">
                      <a:lum bright="40000" contrast="-40000"/>
                    </a:blip>
                    <a:srcRect/>
                    <a:stretch>
                      <a:fillRect/>
                    </a:stretch>
                  </pic:blipFill>
                  <pic:spPr bwMode="auto">
                    <a:xfrm>
                      <a:off x="0" y="0"/>
                      <a:ext cx="1489075" cy="3379470"/>
                    </a:xfrm>
                    <a:prstGeom prst="rect">
                      <a:avLst/>
                    </a:prstGeom>
                    <a:noFill/>
                  </pic:spPr>
                </pic:pic>
              </a:graphicData>
            </a:graphic>
          </wp:anchor>
        </w:drawing>
      </w:r>
      <w:r>
        <w:rPr>
          <w:rFonts w:ascii="Times New Roman" w:hAnsi="Times New Roman"/>
          <w:b/>
          <w:sz w:val="32"/>
          <w:szCs w:val="32"/>
        </w:rPr>
        <w:t>Мета:</w:t>
      </w:r>
      <w:r>
        <w:rPr>
          <w:rFonts w:ascii="Times New Roman" w:hAnsi="Times New Roman"/>
          <w:sz w:val="32"/>
          <w:szCs w:val="32"/>
        </w:rPr>
        <w:t xml:space="preserve"> вчити дітей правильно висловлювати свої думки, характеризувати героїв казки, формувати уміння усно переказувати казку, зіставляючи зміст прочитаного, удосконалювати діалогічне мовлення, розвивати увагу, пам'ять, швидкість мовлення, виховувати бажання допомагати дорослим.</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Обладнання: </w:t>
      </w:r>
      <w:r>
        <w:rPr>
          <w:rFonts w:ascii="Times New Roman" w:hAnsi="Times New Roman"/>
          <w:sz w:val="32"/>
          <w:szCs w:val="32"/>
        </w:rPr>
        <w:t>малюнок домовика.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Мовна розминка.</w:t>
      </w:r>
    </w:p>
    <w:p w:rsidR="000B6E47" w:rsidRDefault="000B6E47" w:rsidP="007357CA">
      <w:pPr>
        <w:pStyle w:val="10"/>
        <w:numPr>
          <w:ilvl w:val="0"/>
          <w:numId w:val="19"/>
        </w:numPr>
        <w:spacing w:after="0" w:line="240" w:lineRule="auto"/>
        <w:ind w:left="0" w:firstLine="567"/>
        <w:jc w:val="both"/>
        <w:rPr>
          <w:rFonts w:ascii="Times New Roman" w:hAnsi="Times New Roman"/>
          <w:sz w:val="32"/>
          <w:szCs w:val="32"/>
        </w:rPr>
      </w:pPr>
      <w:r>
        <w:rPr>
          <w:rFonts w:ascii="Times New Roman" w:hAnsi="Times New Roman"/>
          <w:sz w:val="32"/>
          <w:szCs w:val="32"/>
        </w:rPr>
        <w:t>Гімнастика для очей.</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«Маятник» - рух очей вправо, вліво.</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«Стовпчик» - рух очей вгору, вниз.</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«Катаємо м’ячик» - по колу вправо, вліво.</w:t>
      </w:r>
    </w:p>
    <w:p w:rsidR="000B6E47" w:rsidRDefault="000B6E47" w:rsidP="007357CA">
      <w:pPr>
        <w:pStyle w:val="10"/>
        <w:numPr>
          <w:ilvl w:val="0"/>
          <w:numId w:val="19"/>
        </w:numPr>
        <w:spacing w:after="0" w:line="240" w:lineRule="auto"/>
        <w:ind w:left="0" w:firstLine="567"/>
        <w:jc w:val="both"/>
        <w:rPr>
          <w:rFonts w:ascii="Times New Roman" w:hAnsi="Times New Roman"/>
          <w:sz w:val="32"/>
          <w:szCs w:val="32"/>
        </w:rPr>
      </w:pPr>
      <w:r>
        <w:rPr>
          <w:rFonts w:ascii="Times New Roman" w:hAnsi="Times New Roman"/>
          <w:sz w:val="32"/>
          <w:szCs w:val="32"/>
        </w:rPr>
        <w:t>Гра «Добери для слів суперників» (антоніми).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Учитель називає слово, а учні добирають слово протилежне за значенням. (антонім)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Ніч (день)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знайшов (загубив)</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Початок (кінець)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веселий (сумний)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Голосно (тихо)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працювати (відпочивати)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Лінивий (працьовитий) </w:t>
      </w:r>
      <w:r>
        <w:rPr>
          <w:rFonts w:ascii="Times New Roman" w:hAnsi="Times New Roman"/>
          <w:sz w:val="32"/>
          <w:szCs w:val="32"/>
        </w:rPr>
        <w:tab/>
      </w:r>
      <w:r>
        <w:rPr>
          <w:rFonts w:ascii="Times New Roman" w:hAnsi="Times New Roman"/>
          <w:sz w:val="32"/>
          <w:szCs w:val="32"/>
        </w:rPr>
        <w:tab/>
        <w:t>добрий (злий)</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ІІІ. Повідомлення теми та мети уроку.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Сьогодні ми продовжуємо роботу над  казкою. А герой наступної казки перед вами. Хто ж це? Отже на уроці ми прочитаємо казку, яка називається «Малюк Брауні».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Що ви знаєте про домовиків? Де вони живуть?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IV. Опрацювання казки «Малюк Брауні».</w:t>
      </w:r>
    </w:p>
    <w:p w:rsidR="000B6E47" w:rsidRDefault="000B6E47" w:rsidP="007357CA">
      <w:pPr>
        <w:pStyle w:val="10"/>
        <w:numPr>
          <w:ilvl w:val="0"/>
          <w:numId w:val="20"/>
        </w:numPr>
        <w:spacing w:after="0" w:line="240" w:lineRule="auto"/>
        <w:ind w:left="0" w:firstLine="567"/>
        <w:jc w:val="both"/>
        <w:rPr>
          <w:rFonts w:ascii="Times New Roman" w:hAnsi="Times New Roman"/>
          <w:sz w:val="32"/>
          <w:szCs w:val="32"/>
        </w:rPr>
      </w:pPr>
      <w:r>
        <w:rPr>
          <w:rFonts w:ascii="Times New Roman" w:hAnsi="Times New Roman"/>
          <w:sz w:val="32"/>
          <w:szCs w:val="32"/>
        </w:rPr>
        <w:t>Слухання казки (виразне читання казки вчителем).</w:t>
      </w:r>
    </w:p>
    <w:p w:rsidR="000B6E47" w:rsidRDefault="000B6E47" w:rsidP="007357CA">
      <w:pPr>
        <w:pStyle w:val="10"/>
        <w:numPr>
          <w:ilvl w:val="0"/>
          <w:numId w:val="20"/>
        </w:numPr>
        <w:spacing w:after="0" w:line="240" w:lineRule="auto"/>
        <w:ind w:left="0" w:firstLine="567"/>
        <w:jc w:val="both"/>
        <w:rPr>
          <w:rFonts w:ascii="Times New Roman" w:hAnsi="Times New Roman"/>
          <w:sz w:val="32"/>
          <w:szCs w:val="32"/>
        </w:rPr>
      </w:pPr>
      <w:r>
        <w:rPr>
          <w:rFonts w:ascii="Times New Roman" w:hAnsi="Times New Roman"/>
          <w:sz w:val="32"/>
          <w:szCs w:val="32"/>
        </w:rPr>
        <w:t>Перевірка первинного сприймання.</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Хто автор казки.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Хто головні герої казки?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 в Англії називають домовиків?</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За що домовики допомагають людям?</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Який подарунок зробили служниці Брауні?</w: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7357CA">
      <w:pPr>
        <w:pStyle w:val="10"/>
        <w:numPr>
          <w:ilvl w:val="0"/>
          <w:numId w:val="20"/>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Вершки</w:t>
      </w:r>
      <w:r>
        <w:rPr>
          <w:rFonts w:ascii="Times New Roman" w:hAnsi="Times New Roman"/>
          <w:sz w:val="32"/>
          <w:szCs w:val="32"/>
        </w:rPr>
        <w:tab/>
      </w:r>
      <w:r>
        <w:rPr>
          <w:rFonts w:ascii="Times New Roman" w:hAnsi="Times New Roman"/>
          <w:sz w:val="32"/>
          <w:szCs w:val="32"/>
        </w:rPr>
        <w:tab/>
        <w:t>витівник</w:t>
      </w:r>
      <w:r>
        <w:rPr>
          <w:rFonts w:ascii="Times New Roman" w:hAnsi="Times New Roman"/>
          <w:sz w:val="32"/>
          <w:szCs w:val="32"/>
        </w:rPr>
        <w:tab/>
      </w:r>
      <w:r>
        <w:rPr>
          <w:rFonts w:ascii="Times New Roman" w:hAnsi="Times New Roman"/>
          <w:sz w:val="32"/>
          <w:szCs w:val="32"/>
        </w:rPr>
        <w:tab/>
        <w:t xml:space="preserve">   зумисне</w:t>
      </w:r>
      <w:r>
        <w:rPr>
          <w:rFonts w:ascii="Times New Roman" w:hAnsi="Times New Roman"/>
          <w:sz w:val="32"/>
          <w:szCs w:val="32"/>
        </w:rPr>
        <w:tab/>
      </w:r>
      <w:r>
        <w:rPr>
          <w:rFonts w:ascii="Times New Roman" w:hAnsi="Times New Roman"/>
          <w:sz w:val="32"/>
          <w:szCs w:val="32"/>
        </w:rPr>
        <w:tab/>
        <w:t xml:space="preserve">    сукно</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Відчайдушний</w:t>
      </w:r>
      <w:r>
        <w:rPr>
          <w:rFonts w:ascii="Times New Roman" w:hAnsi="Times New Roman"/>
          <w:sz w:val="32"/>
          <w:szCs w:val="32"/>
        </w:rPr>
        <w:tab/>
        <w:t>вихлюпати</w:t>
      </w:r>
      <w:r>
        <w:rPr>
          <w:rFonts w:ascii="Times New Roman" w:hAnsi="Times New Roman"/>
          <w:sz w:val="32"/>
          <w:szCs w:val="32"/>
        </w:rPr>
        <w:tab/>
        <w:t xml:space="preserve">   казани</w:t>
      </w:r>
      <w:r>
        <w:rPr>
          <w:rFonts w:ascii="Times New Roman" w:hAnsi="Times New Roman"/>
          <w:sz w:val="32"/>
          <w:szCs w:val="32"/>
        </w:rPr>
        <w:tab/>
      </w:r>
      <w:r>
        <w:rPr>
          <w:rFonts w:ascii="Times New Roman" w:hAnsi="Times New Roman"/>
          <w:sz w:val="32"/>
          <w:szCs w:val="32"/>
        </w:rPr>
        <w:tab/>
        <w:t xml:space="preserve">    каптур</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Бешкетник</w:t>
      </w:r>
      <w:r>
        <w:rPr>
          <w:rFonts w:ascii="Times New Roman" w:hAnsi="Times New Roman"/>
          <w:sz w:val="32"/>
          <w:szCs w:val="32"/>
        </w:rPr>
        <w:tab/>
      </w:r>
      <w:r>
        <w:rPr>
          <w:rFonts w:ascii="Times New Roman" w:hAnsi="Times New Roman"/>
          <w:sz w:val="32"/>
          <w:szCs w:val="32"/>
        </w:rPr>
        <w:tab/>
        <w:t>доброчесний</w:t>
      </w:r>
      <w:r>
        <w:rPr>
          <w:rFonts w:ascii="Times New Roman" w:hAnsi="Times New Roman"/>
          <w:sz w:val="32"/>
          <w:szCs w:val="32"/>
        </w:rPr>
        <w:tab/>
        <w:t xml:space="preserve">   вгвинчений</w:t>
      </w:r>
      <w:r>
        <w:rPr>
          <w:rFonts w:ascii="Times New Roman" w:hAnsi="Times New Roman"/>
          <w:sz w:val="32"/>
          <w:szCs w:val="32"/>
        </w:rPr>
        <w:tab/>
        <w:t xml:space="preserve">    люстра</w: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7357CA">
      <w:pPr>
        <w:pStyle w:val="10"/>
        <w:numPr>
          <w:ilvl w:val="0"/>
          <w:numId w:val="20"/>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казки мовчки.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Розкажіть, що ви дізналися про Брауні.</w:t>
      </w:r>
    </w:p>
    <w:p w:rsidR="000B6E47" w:rsidRDefault="000B6E47" w:rsidP="007357CA">
      <w:pPr>
        <w:pStyle w:val="10"/>
        <w:numPr>
          <w:ilvl w:val="0"/>
          <w:numId w:val="20"/>
        </w:numPr>
        <w:spacing w:after="0" w:line="240" w:lineRule="auto"/>
        <w:ind w:left="0" w:firstLine="567"/>
        <w:jc w:val="both"/>
        <w:rPr>
          <w:rFonts w:ascii="Times New Roman" w:hAnsi="Times New Roman"/>
          <w:sz w:val="32"/>
          <w:szCs w:val="32"/>
        </w:rPr>
      </w:pPr>
      <w:r>
        <w:rPr>
          <w:rFonts w:ascii="Times New Roman" w:hAnsi="Times New Roman"/>
          <w:sz w:val="32"/>
          <w:szCs w:val="32"/>
        </w:rPr>
        <w:t>Аналіз казки з елементами вибіркового читання</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в казці на кого схожі англійські домовики.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Знайдіть рядки в яких написано про домовика, який за ніч міг намолоти більш зерна, ніж хазяїн за цілий тиждень.</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абзац про відчайдушного домовика-бешкетника і витівника на ймення Робін Гуд.</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Знайдіть підтвердження в тексті тому, що у Брауні все залежить від настрою.</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Яку пісню співав Брауні, гойдаючись на люстрі?</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 xml:space="preserve">Прочитайте абзац про те, як служниці вирішили відпустити домовика.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Знайдіть абзац де дівчата-служниці краяли і шили зелену накидку з каптуром.</w:t>
      </w:r>
    </w:p>
    <w:p w:rsidR="000B6E47" w:rsidRDefault="000B6E47" w:rsidP="000B6E47">
      <w:pPr>
        <w:pStyle w:val="10"/>
        <w:spacing w:after="0" w:line="240" w:lineRule="auto"/>
        <w:ind w:left="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Руки вгору, руки вниз -</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На сусіда подивись,</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Раз - подивимось угору,</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Два - нахилимось додолу.</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Calibri" w:hAnsi="Calibri"/>
          <w:noProof/>
          <w:lang w:eastAsia="ru-RU"/>
        </w:rPr>
        <w:drawing>
          <wp:anchor distT="0" distB="0" distL="114300" distR="114300" simplePos="0" relativeHeight="251661312" behindDoc="1" locked="0" layoutInCell="1" allowOverlap="1">
            <wp:simplePos x="0" y="0"/>
            <wp:positionH relativeFrom="column">
              <wp:posOffset>274955</wp:posOffset>
            </wp:positionH>
            <wp:positionV relativeFrom="paragraph">
              <wp:posOffset>54610</wp:posOffset>
            </wp:positionV>
            <wp:extent cx="1714500" cy="2076450"/>
            <wp:effectExtent l="19050" t="0" r="0" b="0"/>
            <wp:wrapNone/>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cstate="print"/>
                    <a:srcRect r="18439" b="35312"/>
                    <a:stretch>
                      <a:fillRect/>
                    </a:stretch>
                  </pic:blipFill>
                  <pic:spPr bwMode="auto">
                    <a:xfrm>
                      <a:off x="0" y="0"/>
                      <a:ext cx="1714500" cy="2076450"/>
                    </a:xfrm>
                    <a:prstGeom prst="rect">
                      <a:avLst/>
                    </a:prstGeom>
                    <a:noFill/>
                  </pic:spPr>
                </pic:pic>
              </a:graphicData>
            </a:graphic>
          </wp:anchor>
        </w:drawing>
      </w:r>
      <w:r>
        <w:rPr>
          <w:rFonts w:ascii="Times New Roman" w:hAnsi="Times New Roman"/>
          <w:color w:val="000000"/>
          <w:sz w:val="32"/>
          <w:szCs w:val="32"/>
        </w:rPr>
        <w:t>Не згинайте, діти, ноги,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Як торкаєтесь підлоги.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Щоб ногам роботу дати,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Будем низько присідати,</w:t>
      </w:r>
    </w:p>
    <w:p w:rsidR="000B6E47" w:rsidRDefault="000B6E47" w:rsidP="000B6E47">
      <w:pPr>
        <w:shd w:val="clear" w:color="auto" w:fill="FFFFFF"/>
        <w:spacing w:after="0" w:line="240" w:lineRule="auto"/>
        <w:ind w:left="2835" w:firstLine="567"/>
        <w:rPr>
          <w:rFonts w:ascii="Times New Roman" w:hAnsi="Times New Roman"/>
          <w:sz w:val="32"/>
          <w:szCs w:val="32"/>
        </w:rPr>
      </w:pPr>
      <w:r>
        <w:rPr>
          <w:rFonts w:ascii="Times New Roman" w:hAnsi="Times New Roman"/>
          <w:color w:val="000000"/>
          <w:sz w:val="32"/>
          <w:szCs w:val="32"/>
        </w:rPr>
        <w:t>Раз-два, раз-два.</w:t>
      </w:r>
    </w:p>
    <w:p w:rsidR="000B6E47" w:rsidRDefault="000B6E47" w:rsidP="000B6E47">
      <w:pPr>
        <w:shd w:val="clear" w:color="auto" w:fill="FFFFFF"/>
        <w:spacing w:after="0" w:line="240" w:lineRule="auto"/>
        <w:ind w:left="2835" w:firstLine="567"/>
        <w:rPr>
          <w:rFonts w:ascii="Times New Roman" w:hAnsi="Times New Roman"/>
          <w:sz w:val="32"/>
          <w:szCs w:val="32"/>
        </w:rPr>
      </w:pPr>
      <w:r>
        <w:rPr>
          <w:rFonts w:ascii="Times New Roman" w:hAnsi="Times New Roman"/>
          <w:color w:val="000000"/>
          <w:sz w:val="32"/>
          <w:szCs w:val="32"/>
        </w:rPr>
        <w:t>Вище руки підніміть,</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Ширше в боки розведіть.</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Сплесніть діти раз і раз –</w:t>
      </w:r>
    </w:p>
    <w:p w:rsidR="000B6E47" w:rsidRDefault="000B6E47" w:rsidP="000B6E47">
      <w:pPr>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За роботу! Все! Гаразд</w:t>
      </w:r>
    </w:p>
    <w:p w:rsidR="000B6E47" w:rsidRDefault="000B6E47" w:rsidP="007357CA">
      <w:pPr>
        <w:pStyle w:val="10"/>
        <w:numPr>
          <w:ilvl w:val="0"/>
          <w:numId w:val="20"/>
        </w:numPr>
        <w:spacing w:after="0" w:line="240" w:lineRule="auto"/>
        <w:ind w:left="0" w:firstLine="567"/>
        <w:jc w:val="both"/>
        <w:rPr>
          <w:rFonts w:ascii="Times New Roman" w:hAnsi="Times New Roman"/>
          <w:sz w:val="32"/>
          <w:szCs w:val="32"/>
        </w:rPr>
      </w:pPr>
      <w:r>
        <w:rPr>
          <w:rFonts w:ascii="Times New Roman" w:hAnsi="Times New Roman"/>
          <w:sz w:val="32"/>
          <w:szCs w:val="32"/>
        </w:rPr>
        <w:t>Творча робота.</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Подумайте куди зник із кухні Брауні? Що може статися з ним?</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Де нам потрібно змінити сюжет казки, щоб в результаті Брауні лишився вдома?</w:t>
      </w:r>
    </w:p>
    <w:p w:rsidR="000B6E47" w:rsidRDefault="000B6E47" w:rsidP="007357CA">
      <w:pPr>
        <w:pStyle w:val="10"/>
        <w:numPr>
          <w:ilvl w:val="0"/>
          <w:numId w:val="20"/>
        </w:numPr>
        <w:spacing w:after="0" w:line="240" w:lineRule="auto"/>
        <w:ind w:left="0" w:firstLine="567"/>
        <w:jc w:val="both"/>
        <w:rPr>
          <w:rFonts w:ascii="Times New Roman" w:hAnsi="Times New Roman"/>
          <w:sz w:val="32"/>
          <w:szCs w:val="32"/>
        </w:rPr>
      </w:pPr>
      <w:r>
        <w:rPr>
          <w:rFonts w:ascii="Times New Roman" w:hAnsi="Times New Roman"/>
          <w:sz w:val="32"/>
          <w:szCs w:val="32"/>
        </w:rPr>
        <w:t>Характеристика героя казки.</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Які риси характеру переважають у домовичка?   </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Від чого залежала допомога домовика служницям?</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Що він робив коли у нього був поганий настрій? Добрий?</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Як ви ставитесь до домовика?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V. Підсумок уроку.</w:t>
      </w:r>
    </w:p>
    <w:p w:rsidR="000B6E47" w:rsidRDefault="000B6E47" w:rsidP="007357CA">
      <w:pPr>
        <w:pStyle w:val="10"/>
        <w:numPr>
          <w:ilvl w:val="0"/>
          <w:numId w:val="21"/>
        </w:numPr>
        <w:spacing w:after="0" w:line="240" w:lineRule="auto"/>
        <w:ind w:left="0" w:firstLine="567"/>
        <w:jc w:val="both"/>
        <w:rPr>
          <w:rFonts w:ascii="Times New Roman" w:hAnsi="Times New Roman"/>
          <w:sz w:val="32"/>
          <w:szCs w:val="32"/>
        </w:rPr>
      </w:pPr>
      <w:r>
        <w:rPr>
          <w:rFonts w:ascii="Times New Roman" w:hAnsi="Times New Roman"/>
          <w:sz w:val="32"/>
          <w:szCs w:val="32"/>
        </w:rPr>
        <w:t>Зустріч з репортером.</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А зараз уявіть собі, що ви вийшли з театру і вас зустрів репортер. Він хоче дізнатись вашу думку про прочитане і побачене. Дайте відповіді на запитання:</w:t>
      </w:r>
    </w:p>
    <w:p w:rsidR="000B6E47" w:rsidRDefault="000B6E47" w:rsidP="007357CA">
      <w:pPr>
        <w:pStyle w:val="10"/>
        <w:numPr>
          <w:ilvl w:val="1"/>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Що ви дізналися про Брауні? </w:t>
      </w:r>
    </w:p>
    <w:p w:rsidR="000B6E47" w:rsidRDefault="000B6E47" w:rsidP="007357CA">
      <w:pPr>
        <w:pStyle w:val="10"/>
        <w:numPr>
          <w:ilvl w:val="1"/>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Яким був Брауні з Хілтон-холу? Чи сподобався він вам?</w:t>
      </w:r>
    </w:p>
    <w:p w:rsidR="000B6E47" w:rsidRDefault="000B6E47" w:rsidP="007357CA">
      <w:pPr>
        <w:pStyle w:val="10"/>
        <w:numPr>
          <w:ilvl w:val="1"/>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Чи сподобались вам дівчата-служниці? </w:t>
      </w:r>
    </w:p>
    <w:p w:rsidR="000B6E47" w:rsidRDefault="000B6E47" w:rsidP="007357CA">
      <w:pPr>
        <w:pStyle w:val="10"/>
        <w:numPr>
          <w:ilvl w:val="1"/>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Чому вони вирішили допомогти Брауні?</w:t>
      </w:r>
    </w:p>
    <w:p w:rsidR="000B6E47" w:rsidRDefault="000B6E47" w:rsidP="007357CA">
      <w:pPr>
        <w:pStyle w:val="10"/>
        <w:numPr>
          <w:ilvl w:val="1"/>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Чи доводилося вам чути про пригоди домовиків? Розкажіть.</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lastRenderedPageBreak/>
        <w:t xml:space="preserve">Урок 7. Ствердження ідеї перемоги добра над злом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Матеріал уроку. </w:t>
      </w:r>
      <w:r>
        <w:rPr>
          <w:rFonts w:ascii="Times New Roman" w:hAnsi="Times New Roman"/>
          <w:sz w:val="32"/>
          <w:szCs w:val="32"/>
        </w:rPr>
        <w:t>Португальська народна казка «Загублений гаманець».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Мета:  </w:t>
      </w:r>
      <w:r>
        <w:rPr>
          <w:rFonts w:ascii="Times New Roman" w:hAnsi="Times New Roman"/>
          <w:sz w:val="32"/>
          <w:szCs w:val="32"/>
        </w:rPr>
        <w:t>вдосконалювати навички правильного, виразного, швидкого читання; вчити давати характеристику дійовим особам; розвивати уміння переказувати близько до тексту; виховувати чесність, порядність та справедливість.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прислів’я, картки для утворення слів.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Мовна розминка.</w:t>
      </w:r>
    </w:p>
    <w:p w:rsidR="000B6E47" w:rsidRDefault="000B6E47" w:rsidP="007357CA">
      <w:pPr>
        <w:pStyle w:val="10"/>
        <w:numPr>
          <w:ilvl w:val="0"/>
          <w:numId w:val="22"/>
        </w:numPr>
        <w:spacing w:after="0" w:line="240" w:lineRule="auto"/>
        <w:ind w:left="0" w:firstLine="567"/>
        <w:jc w:val="both"/>
        <w:rPr>
          <w:rFonts w:ascii="Times New Roman" w:hAnsi="Times New Roman"/>
          <w:sz w:val="32"/>
          <w:szCs w:val="32"/>
        </w:rPr>
      </w:pPr>
      <w:r>
        <w:rPr>
          <w:rFonts w:ascii="Times New Roman" w:hAnsi="Times New Roman"/>
          <w:sz w:val="32"/>
          <w:szCs w:val="32"/>
        </w:rPr>
        <w:t>Гра «Яке слово зайве?»</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Учитель називає «ланцюжки» слів, учні визначають «зайве», пояснюють чому.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Купець, купувати, куплений, купатися.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Замріяний, мріяти, міряти, мрійливий.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Нагорода, нагороджений, город, винагорода. </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7357CA">
      <w:pPr>
        <w:pStyle w:val="10"/>
        <w:numPr>
          <w:ilvl w:val="0"/>
          <w:numId w:val="22"/>
        </w:numPr>
        <w:spacing w:after="0" w:line="240" w:lineRule="auto"/>
        <w:ind w:left="0" w:firstLine="567"/>
        <w:jc w:val="both"/>
        <w:rPr>
          <w:rFonts w:ascii="Times New Roman" w:hAnsi="Times New Roman"/>
          <w:sz w:val="32"/>
          <w:szCs w:val="32"/>
        </w:rPr>
      </w:pPr>
      <w:r>
        <w:rPr>
          <w:rFonts w:ascii="Times New Roman" w:hAnsi="Times New Roman"/>
          <w:sz w:val="32"/>
          <w:szCs w:val="32"/>
        </w:rPr>
        <w:t>Розчитування: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а) Вправи на миттєве сприйняття слів;</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Учитель пропонує картки-блискавки, які прикріплює після прочитання на дошку. Потім учні, пересуваючи смужки, складають прислів’я.</w:t>
      </w:r>
    </w:p>
    <w:p w:rsidR="000B6E47" w:rsidRDefault="000B6E47" w:rsidP="000B6E47">
      <w:pPr>
        <w:spacing w:after="0" w:line="240" w:lineRule="auto"/>
        <w:ind w:firstLine="567"/>
        <w:jc w:val="both"/>
        <w:rPr>
          <w:rFonts w:ascii="Times New Roman" w:hAnsi="Times New Roman"/>
          <w:i/>
          <w:sz w:val="32"/>
          <w:szCs w:val="32"/>
        </w:rPr>
      </w:pPr>
      <w:r>
        <w:rPr>
          <w:rFonts w:ascii="Times New Roman" w:hAnsi="Times New Roman"/>
          <w:sz w:val="32"/>
          <w:szCs w:val="32"/>
        </w:rPr>
        <w:t>Слова для карток:</w:t>
      </w:r>
      <w:r>
        <w:rPr>
          <w:rFonts w:ascii="Times New Roman" w:hAnsi="Times New Roman"/>
          <w:i/>
          <w:sz w:val="32"/>
          <w:szCs w:val="32"/>
        </w:rPr>
        <w:t xml:space="preserve"> багатий, а той, хто, добрий, хто, не той, Дарує.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(Дарує не той, хто багатий, а той, хто добрий).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б) Гра «Знайди слово»;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Утворення слів зі складів</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3" o:spid="_x0000_s1118" type="#_x0000_t5" style="position:absolute;left:0;text-align:left;margin-left:46.3pt;margin-top:14.55pt;width:46.5pt;height:24pt;flip:y;z-index:2517565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" fillcolor="white [3201]" strokecolor="#f79646 [3209]" strokeweight="2pt"/>
        </w:pict>
      </w:r>
      <w:r w:rsidRPr="007B55EB">
        <w:rPr>
          <w:rFonts w:ascii="Calibri" w:hAnsi="Calibri"/>
          <w:lang w:val="uk-UA"/>
        </w:rPr>
        <w:pict>
          <v:rect id="Прямокутник 6" o:spid="_x0000_s1119" style="position:absolute;left:0;text-align:left;margin-left:375.55pt;margin-top:14.55pt;width:45.75pt;height:31.5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" fillcolor="white [3201]" strokecolor="#f79646 [3209]" strokeweight="2pt"/>
        </w:pict>
      </w:r>
      <w:r w:rsidRPr="007B55EB">
        <w:rPr>
          <w:rFonts w:ascii="Calibri" w:hAnsi="Calibri"/>
          <w:lang w:val="uk-UA"/>
        </w:rPr>
        <w:pict>
          <v:rect id="Прямокутник 5" o:spid="_x0000_s1120" style="position:absolute;left:0;text-align:left;margin-left:265.3pt;margin-top:14.55pt;width:51pt;height:27.75pt;z-index:251758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" fillcolor="white [3201]" strokecolor="#f79646 [3209]" strokeweight="2pt"/>
        </w:pict>
      </w:r>
      <w:r w:rsidRPr="007B55EB">
        <w:rPr>
          <w:rFonts w:ascii="Calibri" w:hAnsi="Calibri"/>
          <w:lang w:val="uk-UA"/>
        </w:rPr>
        <w:pict>
          <v:rect id="Прямокутник 4" o:spid="_x0000_s1121" style="position:absolute;left:0;text-align:left;margin-left:164.8pt;margin-top:14.55pt;width:46.5pt;height:27.75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" fillcolor="white [3201]" strokecolor="#f79646 [3209]" strokeweight="2pt"/>
        </w:pict>
      </w:r>
      <w:r>
        <w:rPr>
          <w:rFonts w:ascii="Times New Roman" w:hAnsi="Times New Roman"/>
          <w:sz w:val="32"/>
          <w:szCs w:val="32"/>
        </w:rPr>
        <w:t xml:space="preserve">ка </w:t>
      </w:r>
      <w:r>
        <w:rPr>
          <w:rFonts w:ascii="Times New Roman" w:hAnsi="Times New Roman"/>
          <w:sz w:val="32"/>
          <w:szCs w:val="32"/>
        </w:rPr>
        <w:tab/>
        <w:t xml:space="preserve">       за   </w:t>
      </w:r>
      <w:r>
        <w:rPr>
          <w:rFonts w:ascii="Times New Roman" w:hAnsi="Times New Roman"/>
          <w:sz w:val="32"/>
          <w:szCs w:val="32"/>
        </w:rPr>
        <w:tab/>
        <w:t>при</w:t>
      </w:r>
      <w:r>
        <w:rPr>
          <w:rFonts w:ascii="Times New Roman" w:hAnsi="Times New Roman"/>
          <w:sz w:val="32"/>
          <w:szCs w:val="32"/>
        </w:rPr>
        <w:tab/>
      </w:r>
      <w:r>
        <w:rPr>
          <w:rFonts w:ascii="Times New Roman" w:hAnsi="Times New Roman"/>
          <w:sz w:val="32"/>
          <w:szCs w:val="32"/>
        </w:rPr>
        <w:tab/>
        <w:t xml:space="preserve"> мов </w:t>
      </w:r>
      <w:r>
        <w:rPr>
          <w:rFonts w:ascii="Times New Roman" w:hAnsi="Times New Roman"/>
          <w:sz w:val="32"/>
          <w:szCs w:val="32"/>
        </w:rPr>
        <w:tab/>
        <w:t>то</w:t>
      </w:r>
      <w:r>
        <w:rPr>
          <w:rFonts w:ascii="Times New Roman" w:hAnsi="Times New Roman"/>
          <w:sz w:val="32"/>
          <w:szCs w:val="32"/>
        </w:rPr>
        <w:tab/>
      </w:r>
      <w:r>
        <w:rPr>
          <w:rFonts w:ascii="Times New Roman" w:hAnsi="Times New Roman"/>
          <w:sz w:val="32"/>
          <w:szCs w:val="32"/>
        </w:rPr>
        <w:tab/>
        <w:t>ро</w:t>
      </w:r>
      <w:r>
        <w:rPr>
          <w:rFonts w:ascii="Times New Roman" w:hAnsi="Times New Roman"/>
          <w:sz w:val="32"/>
          <w:szCs w:val="32"/>
        </w:rPr>
        <w:tab/>
        <w:t>ще</w:t>
      </w:r>
      <w:r>
        <w:rPr>
          <w:rFonts w:ascii="Times New Roman" w:hAnsi="Times New Roman"/>
          <w:sz w:val="32"/>
          <w:szCs w:val="32"/>
        </w:rPr>
        <w:tab/>
      </w:r>
      <w:r>
        <w:rPr>
          <w:rFonts w:ascii="Times New Roman" w:hAnsi="Times New Roman"/>
          <w:sz w:val="32"/>
          <w:szCs w:val="32"/>
        </w:rPr>
        <w:tab/>
        <w:t>бе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ab/>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ла  </w:t>
      </w:r>
      <w:r>
        <w:rPr>
          <w:rFonts w:ascii="Times New Roman" w:hAnsi="Times New Roman"/>
          <w:sz w:val="32"/>
          <w:szCs w:val="32"/>
        </w:rPr>
        <w:tab/>
      </w:r>
      <w:r>
        <w:rPr>
          <w:rFonts w:ascii="Times New Roman" w:hAnsi="Times New Roman"/>
          <w:sz w:val="32"/>
          <w:szCs w:val="32"/>
        </w:rPr>
        <w:tab/>
        <w:t>ла</w:t>
      </w:r>
      <w:r>
        <w:rPr>
          <w:rFonts w:ascii="Times New Roman" w:hAnsi="Times New Roman"/>
          <w:sz w:val="32"/>
          <w:szCs w:val="32"/>
        </w:rPr>
        <w:tab/>
      </w:r>
      <w:r>
        <w:rPr>
          <w:rFonts w:ascii="Times New Roman" w:hAnsi="Times New Roman"/>
          <w:sz w:val="32"/>
          <w:szCs w:val="32"/>
        </w:rPr>
        <w:tab/>
        <w:t xml:space="preserve"> ля</w:t>
      </w:r>
      <w:r>
        <w:rPr>
          <w:rFonts w:ascii="Times New Roman" w:hAnsi="Times New Roman"/>
          <w:sz w:val="32"/>
          <w:szCs w:val="32"/>
        </w:rPr>
        <w:tab/>
        <w:t>ла</w:t>
      </w:r>
      <w:r>
        <w:rPr>
          <w:rFonts w:ascii="Times New Roman" w:hAnsi="Times New Roman"/>
          <w:sz w:val="32"/>
          <w:szCs w:val="32"/>
        </w:rPr>
        <w:tab/>
      </w:r>
      <w:r>
        <w:rPr>
          <w:rFonts w:ascii="Times New Roman" w:hAnsi="Times New Roman"/>
          <w:sz w:val="32"/>
          <w:szCs w:val="32"/>
        </w:rPr>
        <w:tab/>
        <w:t>чи</w:t>
      </w:r>
      <w:r>
        <w:rPr>
          <w:rFonts w:ascii="Times New Roman" w:hAnsi="Times New Roman"/>
          <w:sz w:val="32"/>
          <w:szCs w:val="32"/>
        </w:rPr>
        <w:tab/>
        <w:t>ла</w:t>
      </w:r>
      <w:r>
        <w:rPr>
          <w:rFonts w:ascii="Times New Roman" w:hAnsi="Times New Roman"/>
          <w:sz w:val="32"/>
          <w:szCs w:val="32"/>
        </w:rPr>
        <w:tab/>
      </w:r>
      <w:r>
        <w:rPr>
          <w:rFonts w:ascii="Times New Roman" w:hAnsi="Times New Roman"/>
          <w:sz w:val="32"/>
          <w:szCs w:val="32"/>
        </w:rPr>
        <w:tab/>
        <w:t>та</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Що можна сказати про ці слова? (близькі за значенням).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Повідомлення теми і мети уроку.</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Як ви розумієте прислів’я (зробиш добро – не кайся, вдієш лихо – начувайся).</w:t>
      </w:r>
    </w:p>
    <w:p w:rsidR="000B6E47" w:rsidRDefault="000B6E47" w:rsidP="007357CA">
      <w:pPr>
        <w:pStyle w:val="10"/>
        <w:numPr>
          <w:ilvl w:val="0"/>
          <w:numId w:val="9"/>
        </w:numPr>
        <w:spacing w:after="0" w:line="240" w:lineRule="auto"/>
        <w:ind w:left="0" w:firstLine="567"/>
        <w:jc w:val="both"/>
        <w:rPr>
          <w:rFonts w:ascii="Times New Roman" w:hAnsi="Times New Roman"/>
          <w:b/>
          <w:sz w:val="32"/>
          <w:szCs w:val="32"/>
        </w:rPr>
      </w:pPr>
      <w:r>
        <w:rPr>
          <w:rFonts w:ascii="Times New Roman" w:hAnsi="Times New Roman"/>
          <w:sz w:val="32"/>
          <w:szCs w:val="32"/>
        </w:rPr>
        <w:t>Сьогодні ми прочитаємо ще одну казку в якій висміюється жадібність купця, возвеличується чесність бідної жінки і герцога.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IV. Опрацювання казки «Загублений гаманець».</w:t>
      </w:r>
    </w:p>
    <w:p w:rsidR="000B6E47" w:rsidRDefault="000B6E47" w:rsidP="007357CA">
      <w:pPr>
        <w:pStyle w:val="10"/>
        <w:numPr>
          <w:ilvl w:val="0"/>
          <w:numId w:val="23"/>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Слухання казки, яку читає вчитель.</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Яким був купець?</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За що герцог нагородив жінку?</w:t>
      </w:r>
    </w:p>
    <w:p w:rsidR="000B6E47" w:rsidRDefault="000B6E47" w:rsidP="007357CA">
      <w:pPr>
        <w:pStyle w:val="10"/>
        <w:numPr>
          <w:ilvl w:val="0"/>
          <w:numId w:val="9"/>
        </w:numPr>
        <w:spacing w:after="0" w:line="240" w:lineRule="auto"/>
        <w:ind w:left="0" w:firstLine="567"/>
        <w:jc w:val="both"/>
        <w:rPr>
          <w:rFonts w:ascii="Times New Roman" w:hAnsi="Times New Roman"/>
          <w:sz w:val="32"/>
          <w:szCs w:val="32"/>
        </w:rPr>
      </w:pPr>
      <w:r>
        <w:rPr>
          <w:rFonts w:ascii="Times New Roman" w:hAnsi="Times New Roman"/>
          <w:sz w:val="32"/>
          <w:szCs w:val="32"/>
        </w:rPr>
        <w:t>Чи сподобалися вам вчинки великого герцога?</w:t>
      </w:r>
    </w:p>
    <w:p w:rsidR="000B6E47" w:rsidRDefault="000B6E47" w:rsidP="007357CA">
      <w:pPr>
        <w:pStyle w:val="10"/>
        <w:numPr>
          <w:ilvl w:val="0"/>
          <w:numId w:val="23"/>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  Контроль швидкості читання;(за 30 с.)</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Багатий купець,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більше грошей,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вигідно продав,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у гаманці дзвеніло, </w:t>
      </w:r>
      <w:r>
        <w:rPr>
          <w:rFonts w:ascii="Times New Roman" w:hAnsi="Times New Roman"/>
          <w:sz w:val="32"/>
          <w:szCs w:val="32"/>
        </w:rPr>
        <w:tab/>
      </w:r>
      <w:r>
        <w:rPr>
          <w:rFonts w:ascii="Times New Roman" w:hAnsi="Times New Roman"/>
          <w:sz w:val="32"/>
          <w:szCs w:val="32"/>
        </w:rPr>
        <w:tab/>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удвічі дорожче,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зітхав і охав,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оголосили про втрату,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щедра нагорода,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бідна жінка,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сміялися жителі.</w: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б) Тлумачення незрозумілих слів;</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слова в лівій колонці, доберіть до них відповідні тлумачення із правої колонки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Скриня</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правитель міста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Ескудо</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річ для зберігання грошей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Жадібний</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грошова одиниця Португалії</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Герцог</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місце для зберігання одягу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Гаманець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людина яка не хоче ділитися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Винагорода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плата за справедливість і чесність</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7357CA">
      <w:pPr>
        <w:pStyle w:val="10"/>
        <w:numPr>
          <w:ilvl w:val="0"/>
          <w:numId w:val="23"/>
        </w:numPr>
        <w:spacing w:after="0" w:line="240" w:lineRule="auto"/>
        <w:ind w:left="0" w:firstLine="567"/>
        <w:jc w:val="both"/>
        <w:rPr>
          <w:rFonts w:ascii="Times New Roman" w:hAnsi="Times New Roman"/>
          <w:sz w:val="32"/>
          <w:szCs w:val="32"/>
        </w:rPr>
      </w:pPr>
      <w:r>
        <w:rPr>
          <w:rFonts w:ascii="Times New Roman" w:hAnsi="Times New Roman"/>
          <w:sz w:val="32"/>
          <w:szCs w:val="32"/>
        </w:rPr>
        <w:t>Повторне читання казки вголос. (ланцюжком)</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Як заробляв гроші купець? Яким він був?</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Чому великий герцог не взяв собі гаманця купця, а віддав його бідній і чесній жінці?</w:t>
      </w:r>
    </w:p>
    <w:p w:rsidR="000B6E47" w:rsidRDefault="000B6E47" w:rsidP="007357CA">
      <w:pPr>
        <w:pStyle w:val="10"/>
        <w:numPr>
          <w:ilvl w:val="0"/>
          <w:numId w:val="23"/>
        </w:numPr>
        <w:spacing w:after="0" w:line="240" w:lineRule="auto"/>
        <w:ind w:left="0" w:firstLine="567"/>
        <w:jc w:val="both"/>
        <w:rPr>
          <w:rFonts w:ascii="Times New Roman" w:hAnsi="Times New Roman"/>
          <w:sz w:val="32"/>
          <w:szCs w:val="32"/>
        </w:rPr>
      </w:pPr>
      <w:r>
        <w:rPr>
          <w:rFonts w:ascii="Times New Roman" w:hAnsi="Times New Roman"/>
          <w:sz w:val="32"/>
          <w:szCs w:val="32"/>
        </w:rPr>
        <w:t>Аналіз змісту з елементами вибіркового читання.</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Що купив багатий купець? Прочитайте, як про це сказано у творі.</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Знайдіть рядки про те, що думав купець, повертаючись з базару? Що з ним трапилось?</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До кого звернувся купець по допомогу? </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яку винагороду призначив купець за знаходження гаманця?</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Хто знайшов втраченого гаманця?</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Чому купець не дотримав свого слова?</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Знайдіть абзац про те, як у казці сказано, що відповіла жінка на звинувачення купця?</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Як великий герцог покарав брехливого купця?</w:t>
      </w:r>
    </w:p>
    <w:p w:rsidR="000B6E47" w:rsidRDefault="000B6E47" w:rsidP="000B6E47">
      <w:pPr>
        <w:pStyle w:val="10"/>
        <w:spacing w:after="0" w:line="240" w:lineRule="auto"/>
        <w:ind w:left="567"/>
        <w:jc w:val="both"/>
        <w:rPr>
          <w:rFonts w:ascii="Times New Roman" w:hAnsi="Times New Roman"/>
          <w:b/>
          <w:sz w:val="32"/>
          <w:szCs w:val="32"/>
        </w:rPr>
      </w:pPr>
      <w:r>
        <w:rPr>
          <w:rFonts w:ascii="Times New Roman" w:hAnsi="Times New Roman"/>
          <w:b/>
          <w:sz w:val="32"/>
          <w:szCs w:val="32"/>
        </w:rPr>
        <w:lastRenderedPageBreak/>
        <w:t xml:space="preserve">Фізкультхвилинка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Раз! Два! Всі присіли,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Потім вгору підлетіли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Три, чотири - нахилились</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Із струмочка дружно вмились..</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П’ять, шість – всі веселі</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Крутимось на каруселі.</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Сім, вісім – в поїзд сіли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Ніжками затупотіли.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Дев’ять, десять - відпочили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Й за навчання дружно сіли.</w:t>
      </w:r>
    </w:p>
    <w:p w:rsidR="000B6E47" w:rsidRDefault="000B6E47" w:rsidP="007357CA">
      <w:pPr>
        <w:pStyle w:val="10"/>
        <w:numPr>
          <w:ilvl w:val="0"/>
          <w:numId w:val="23"/>
        </w:numPr>
        <w:spacing w:after="0" w:line="240" w:lineRule="auto"/>
        <w:ind w:left="0" w:firstLine="567"/>
        <w:jc w:val="both"/>
        <w:rPr>
          <w:rFonts w:ascii="Times New Roman" w:hAnsi="Times New Roman"/>
          <w:sz w:val="32"/>
          <w:szCs w:val="32"/>
        </w:rPr>
      </w:pPr>
      <w:r>
        <w:rPr>
          <w:rFonts w:ascii="Times New Roman" w:hAnsi="Times New Roman"/>
          <w:sz w:val="32"/>
          <w:szCs w:val="32"/>
        </w:rPr>
        <w:t>Вправи на розвиток вміння швидко орієнтуватися в тексті:</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гра «Дочитай речення».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Учні готують і пропонують свої завдання однокласникам.</w:t>
      </w:r>
    </w:p>
    <w:p w:rsidR="000B6E47" w:rsidRDefault="000B6E47" w:rsidP="007357CA">
      <w:pPr>
        <w:pStyle w:val="10"/>
        <w:numPr>
          <w:ilvl w:val="0"/>
          <w:numId w:val="23"/>
        </w:numPr>
        <w:spacing w:after="0" w:line="240" w:lineRule="auto"/>
        <w:ind w:left="0" w:firstLine="567"/>
        <w:jc w:val="both"/>
        <w:rPr>
          <w:rFonts w:ascii="Times New Roman" w:hAnsi="Times New Roman"/>
          <w:sz w:val="32"/>
          <w:szCs w:val="32"/>
        </w:rPr>
      </w:pPr>
      <w:r>
        <w:rPr>
          <w:rFonts w:ascii="Times New Roman" w:hAnsi="Times New Roman"/>
          <w:sz w:val="32"/>
          <w:szCs w:val="32"/>
        </w:rPr>
        <w:t>Визначення основної думки казки.</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Чого вчить казка? Що засуджує?</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Від чого хотів застерегти людей португальський народ, розповідаючи цю історію?</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Продовжіть речення: Бути чесним, справедливим – означає... </w:t>
      </w:r>
    </w:p>
    <w:p w:rsidR="000B6E47" w:rsidRDefault="000B6E47" w:rsidP="007357CA">
      <w:pPr>
        <w:pStyle w:val="10"/>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Вивчіть напам’ять такий гарний вислів: «Дарує не той, хто багатий, а той, хто добрий».</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V. Підсумок уроку.</w:t>
      </w:r>
    </w:p>
    <w:p w:rsidR="000B6E47" w:rsidRDefault="000B6E47" w:rsidP="007357CA">
      <w:pPr>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Як називається казка, яку ми вивчали на уроці?</w:t>
      </w:r>
    </w:p>
    <w:p w:rsidR="000B6E47" w:rsidRDefault="000B6E47" w:rsidP="007357CA">
      <w:pPr>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Що таке «чесність»? У яких вчинках вона проявлялася в казці?</w:t>
      </w:r>
    </w:p>
    <w:p w:rsidR="000B6E47" w:rsidRPr="007379AC" w:rsidRDefault="000B6E47" w:rsidP="007357CA">
      <w:pPr>
        <w:numPr>
          <w:ilvl w:val="0"/>
          <w:numId w:val="2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Чому люди осуджують нечесність?</w:t>
      </w:r>
      <w:r w:rsidRPr="007379AC">
        <w:rPr>
          <w:rFonts w:ascii="Times New Roman" w:hAnsi="Times New Roman"/>
          <w:b/>
          <w:i/>
          <w:sz w:val="32"/>
          <w:szCs w:val="32"/>
          <w:u w:val="single"/>
        </w:rPr>
        <w:t>Розділ ІІІ. Не стомлюйся робити добро (7 годин)</w:t>
      </w: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p>
    <w:p w:rsidR="000B6E47" w:rsidRPr="000B6E47" w:rsidRDefault="000B6E47" w:rsidP="000B6E47">
      <w:pPr>
        <w:spacing w:after="0" w:line="240" w:lineRule="auto"/>
        <w:jc w:val="both"/>
        <w:rPr>
          <w:rFonts w:ascii="Times New Roman" w:hAnsi="Times New Roman"/>
          <w:b/>
          <w:i/>
          <w:sz w:val="32"/>
          <w:szCs w:val="32"/>
          <w:u w:val="single"/>
          <w:lang w:val="uk-UA"/>
        </w:rPr>
      </w:pPr>
      <w:r>
        <w:rPr>
          <w:rFonts w:ascii="Times New Roman" w:hAnsi="Times New Roman"/>
          <w:b/>
          <w:i/>
          <w:sz w:val="32"/>
          <w:szCs w:val="32"/>
          <w:u w:val="single"/>
          <w:lang w:val="uk-UA"/>
        </w:rPr>
        <w:t>Розділ ІІІ. Не стомлюйся робити добро</w:t>
      </w:r>
    </w:p>
    <w:p w:rsidR="000B6E47" w:rsidRDefault="000B6E47" w:rsidP="000B6E47">
      <w:pPr>
        <w:spacing w:after="0" w:line="240" w:lineRule="auto"/>
        <w:ind w:firstLine="567"/>
        <w:jc w:val="both"/>
        <w:rPr>
          <w:rFonts w:ascii="Times New Roman" w:hAnsi="Times New Roman"/>
          <w:b/>
          <w:sz w:val="32"/>
          <w:szCs w:val="32"/>
        </w:rPr>
      </w:pPr>
    </w:p>
    <w:p w:rsidR="000B6E47" w:rsidRPr="000B6E47" w:rsidRDefault="000B6E47" w:rsidP="000B6E47">
      <w:pPr>
        <w:spacing w:after="0" w:line="240" w:lineRule="auto"/>
        <w:rPr>
          <w:rFonts w:ascii="Times New Roman" w:hAnsi="Times New Roman"/>
          <w:b/>
          <w:sz w:val="32"/>
          <w:szCs w:val="32"/>
          <w:lang w:val="uk-UA"/>
        </w:rPr>
      </w:pPr>
      <w:r w:rsidRPr="000B6E47">
        <w:rPr>
          <w:rFonts w:ascii="Times New Roman" w:hAnsi="Times New Roman"/>
          <w:b/>
          <w:sz w:val="32"/>
          <w:szCs w:val="32"/>
        </w:rPr>
        <w:t>Ур</w:t>
      </w:r>
      <w:r w:rsidRPr="000B6E47">
        <w:rPr>
          <w:rFonts w:ascii="Times New Roman" w:hAnsi="Times New Roman"/>
          <w:b/>
          <w:sz w:val="32"/>
          <w:szCs w:val="32"/>
          <w:lang w:val="uk-UA"/>
        </w:rPr>
        <w:t>ок 8. Висміювання вад людського характеру.</w:t>
      </w:r>
    </w:p>
    <w:p w:rsidR="000B6E47" w:rsidRPr="007379AC" w:rsidRDefault="000B6E47" w:rsidP="000B6E47">
      <w:pPr>
        <w:spacing w:after="0" w:line="240" w:lineRule="auto"/>
        <w:rPr>
          <w:rFonts w:ascii="Times New Roman" w:hAnsi="Times New Roman"/>
          <w:b/>
          <w:i/>
          <w:sz w:val="32"/>
          <w:szCs w:val="32"/>
          <w:lang w:val="uk-UA"/>
        </w:rPr>
      </w:pPr>
      <w:r>
        <w:rPr>
          <w:rFonts w:ascii="Times New Roman" w:hAnsi="Times New Roman"/>
          <w:b/>
          <w:sz w:val="32"/>
          <w:szCs w:val="32"/>
          <w:lang w:val="uk-UA"/>
        </w:rPr>
        <w:t>Матеріал до уроку</w:t>
      </w:r>
      <w:r w:rsidRPr="007379AC">
        <w:rPr>
          <w:rFonts w:ascii="Times New Roman" w:hAnsi="Times New Roman"/>
          <w:b/>
          <w:sz w:val="32"/>
          <w:szCs w:val="32"/>
          <w:lang w:val="uk-UA"/>
        </w:rPr>
        <w:t>:</w:t>
      </w:r>
      <w:r w:rsidRPr="007379AC">
        <w:rPr>
          <w:rFonts w:ascii="Times New Roman" w:hAnsi="Times New Roman"/>
          <w:sz w:val="32"/>
          <w:szCs w:val="32"/>
          <w:lang w:val="uk-UA"/>
        </w:rPr>
        <w:t>Літературні казки</w:t>
      </w:r>
      <w:r>
        <w:rPr>
          <w:rFonts w:ascii="Times New Roman" w:hAnsi="Times New Roman"/>
          <w:b/>
          <w:bCs/>
          <w:sz w:val="32"/>
          <w:szCs w:val="32"/>
        </w:rPr>
        <w:t xml:space="preserve"> </w:t>
      </w:r>
      <w:r>
        <w:rPr>
          <w:rFonts w:ascii="Times New Roman" w:hAnsi="Times New Roman"/>
          <w:sz w:val="32"/>
          <w:szCs w:val="32"/>
        </w:rPr>
        <w:t>Шарль Перо «Химерні бажання».</w:t>
      </w:r>
    </w:p>
    <w:p w:rsidR="000B6E47" w:rsidRDefault="000B6E47" w:rsidP="000B6E47">
      <w:pPr>
        <w:spacing w:after="0" w:line="240" w:lineRule="auto"/>
        <w:jc w:val="both"/>
        <w:rPr>
          <w:rFonts w:ascii="Times New Roman" w:hAnsi="Times New Roman"/>
          <w:sz w:val="32"/>
          <w:szCs w:val="32"/>
        </w:rPr>
      </w:pPr>
      <w:r>
        <w:rPr>
          <w:rFonts w:ascii="Times New Roman" w:hAnsi="Times New Roman"/>
          <w:b/>
          <w:bCs/>
          <w:sz w:val="32"/>
          <w:szCs w:val="32"/>
        </w:rPr>
        <w:t xml:space="preserve">Мета: </w:t>
      </w:r>
      <w:r>
        <w:rPr>
          <w:rFonts w:ascii="Times New Roman" w:hAnsi="Times New Roman"/>
          <w:bCs/>
          <w:sz w:val="32"/>
          <w:szCs w:val="32"/>
        </w:rPr>
        <w:t>о</w:t>
      </w:r>
      <w:r>
        <w:rPr>
          <w:rFonts w:ascii="Times New Roman" w:hAnsi="Times New Roman"/>
          <w:sz w:val="32"/>
          <w:szCs w:val="32"/>
        </w:rPr>
        <w:t>знайомити учнів з поняттям «літературна казка», її особливостями та відмінністю від народної. Вчити визначати головну думку твору;   формувати навички правильного виразного читання; розвивати уміння переказувати текст, близько до змісту висловлювати своє ставлення до прочитаного, виховувати працелюбність.</w:t>
      </w:r>
    </w:p>
    <w:p w:rsidR="000B6E47" w:rsidRDefault="000B6E47" w:rsidP="000B6E47">
      <w:pPr>
        <w:spacing w:after="0" w:line="240" w:lineRule="auto"/>
        <w:jc w:val="both"/>
        <w:rPr>
          <w:rFonts w:ascii="Times New Roman" w:hAnsi="Times New Roman"/>
          <w:sz w:val="32"/>
          <w:szCs w:val="32"/>
        </w:rPr>
      </w:pPr>
      <w:r>
        <w:rPr>
          <w:rFonts w:ascii="Times New Roman" w:hAnsi="Times New Roman"/>
          <w:b/>
          <w:bCs/>
          <w:sz w:val="32"/>
          <w:szCs w:val="32"/>
        </w:rPr>
        <w:lastRenderedPageBreak/>
        <w:t>Обладнання:</w:t>
      </w:r>
      <w:r>
        <w:rPr>
          <w:rFonts w:ascii="Times New Roman" w:hAnsi="Times New Roman"/>
          <w:sz w:val="32"/>
          <w:szCs w:val="32"/>
        </w:rPr>
        <w:t xml:space="preserve"> підручник, портрет Ш.Перро,  виставка казок, запис на дошці.</w:t>
      </w:r>
    </w:p>
    <w:p w:rsidR="000B6E47" w:rsidRDefault="000B6E47" w:rsidP="000B6E47">
      <w:pPr>
        <w:spacing w:after="0" w:line="240" w:lineRule="auto"/>
        <w:ind w:firstLine="567"/>
        <w:jc w:val="both"/>
        <w:rPr>
          <w:rFonts w:ascii="Times New Roman" w:hAnsi="Times New Roman"/>
          <w:b/>
          <w:bCs/>
          <w:sz w:val="32"/>
          <w:szCs w:val="32"/>
        </w:rPr>
      </w:pPr>
      <w:r>
        <w:rPr>
          <w:rFonts w:ascii="Times New Roman" w:hAnsi="Times New Roman"/>
          <w:b/>
          <w:bCs/>
          <w:sz w:val="32"/>
          <w:szCs w:val="32"/>
        </w:rPr>
        <w:t>Хід уроку</w:t>
      </w:r>
    </w:p>
    <w:p w:rsidR="000B6E47" w:rsidRDefault="000B6E47" w:rsidP="000B6E47">
      <w:pPr>
        <w:spacing w:after="0" w:line="240" w:lineRule="auto"/>
        <w:ind w:firstLine="567"/>
        <w:jc w:val="both"/>
        <w:rPr>
          <w:rFonts w:ascii="Times New Roman" w:hAnsi="Times New Roman"/>
          <w:b/>
          <w:bCs/>
          <w:sz w:val="32"/>
          <w:szCs w:val="32"/>
        </w:rPr>
      </w:pPr>
      <w:r>
        <w:rPr>
          <w:rFonts w:ascii="Times New Roman" w:hAnsi="Times New Roman"/>
          <w:b/>
          <w:bCs/>
          <w:sz w:val="32"/>
          <w:szCs w:val="32"/>
        </w:rPr>
        <w:t>І. Підготовка до сприймання нового матеріалу.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1</w:t>
      </w:r>
      <w:r>
        <w:rPr>
          <w:rFonts w:ascii="Times New Roman" w:hAnsi="Times New Roman"/>
          <w:sz w:val="32"/>
          <w:szCs w:val="32"/>
        </w:rPr>
        <w:t>. Відновлення запису.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Відновіть запис. Для цього з’єднайте слова з колонок.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Спочатку було                                            в   книжках.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Потім додумались, що                               слово.</w:t>
      </w:r>
    </w:p>
    <w:p w:rsidR="000B6E47" w:rsidRDefault="000B6E47" w:rsidP="000B6E47">
      <w:pPr>
        <w:spacing w:after="0" w:line="240" w:lineRule="auto"/>
        <w:ind w:firstLine="567"/>
        <w:rPr>
          <w:rFonts w:ascii="Times New Roman" w:hAnsi="Times New Roman"/>
          <w:sz w:val="32"/>
          <w:szCs w:val="32"/>
        </w:rPr>
      </w:pPr>
      <w:r>
        <w:rPr>
          <w:rFonts w:ascii="Times New Roman" w:hAnsi="Times New Roman"/>
          <w:sz w:val="32"/>
          <w:szCs w:val="32"/>
        </w:rPr>
        <w:t xml:space="preserve">А потім-що казки можна друкувати        з слів можна скласти </w:t>
      </w:r>
      <w:r>
        <w:rPr>
          <w:rFonts w:ascii="Times New Roman" w:hAnsi="Times New Roman"/>
          <w:sz w:val="32"/>
          <w:szCs w:val="32"/>
          <w:lang w:val="uk-UA"/>
        </w:rPr>
        <w:t xml:space="preserve">                         </w:t>
      </w:r>
      <w:r>
        <w:rPr>
          <w:rFonts w:ascii="Times New Roman" w:hAnsi="Times New Roman"/>
          <w:sz w:val="32"/>
          <w:szCs w:val="32"/>
        </w:rPr>
        <w:t xml:space="preserve">казки.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2.</w:t>
      </w:r>
      <w:r>
        <w:rPr>
          <w:rFonts w:ascii="Times New Roman" w:hAnsi="Times New Roman"/>
          <w:sz w:val="32"/>
          <w:szCs w:val="32"/>
        </w:rPr>
        <w:t xml:space="preserve">  Бліцопитування.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Казка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вигадана історія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народна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казкові герої</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літературна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добро і зло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три частини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Зробіть висновок. Що таке казка? (Це цікава вигадана історія, подія, яких насправді немає, але вона має повчальний характер. У казках рослини і тварини, речі розмовляють і роблять усе, що люди.)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3.</w:t>
      </w:r>
      <w:r>
        <w:rPr>
          <w:rFonts w:ascii="Times New Roman" w:hAnsi="Times New Roman"/>
          <w:sz w:val="32"/>
          <w:szCs w:val="32"/>
        </w:rPr>
        <w:t xml:space="preserve"> «Мікрофон».</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Діти, назвіть свої улюблені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4.</w:t>
      </w:r>
      <w:r>
        <w:rPr>
          <w:rFonts w:ascii="Times New Roman" w:hAnsi="Times New Roman"/>
          <w:sz w:val="32"/>
          <w:szCs w:val="32"/>
        </w:rPr>
        <w:t xml:space="preserve"> Розповідь з елементами бесіди.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Від самого народження і до кінця життя нас супроводжують казки. Казки - це безцінна скарбниця, з якої ми черпаємо діаманти та самоцвіти. Ці нетлінні коштовності навчають нас любити добро і ненавидіти зло, вони веселять і засмучують, вони виховують нас.</w:t>
      </w:r>
    </w:p>
    <w:p w:rsidR="000B6E47" w:rsidRDefault="000B6E47" w:rsidP="007357CA">
      <w:pPr>
        <w:pStyle w:val="10"/>
        <w:numPr>
          <w:ilvl w:val="0"/>
          <w:numId w:val="25"/>
        </w:numPr>
        <w:spacing w:after="0" w:line="240" w:lineRule="auto"/>
        <w:ind w:left="0" w:firstLine="567"/>
        <w:jc w:val="both"/>
        <w:rPr>
          <w:rFonts w:ascii="Times New Roman" w:hAnsi="Times New Roman"/>
          <w:sz w:val="32"/>
          <w:szCs w:val="32"/>
        </w:rPr>
      </w:pPr>
      <w:r>
        <w:rPr>
          <w:rFonts w:ascii="Times New Roman" w:hAnsi="Times New Roman"/>
          <w:sz w:val="32"/>
          <w:szCs w:val="32"/>
        </w:rPr>
        <w:t>На  дві групи можна поділити казки, що на виставці - народні і ті, що мають автора, літературні.</w:t>
      </w:r>
    </w:p>
    <w:p w:rsidR="000B6E47" w:rsidRDefault="000B6E47" w:rsidP="007357CA">
      <w:pPr>
        <w:pStyle w:val="10"/>
        <w:numPr>
          <w:ilvl w:val="0"/>
          <w:numId w:val="25"/>
        </w:numPr>
        <w:spacing w:after="0" w:line="240" w:lineRule="auto"/>
        <w:ind w:left="0" w:firstLine="567"/>
        <w:jc w:val="both"/>
        <w:rPr>
          <w:rFonts w:ascii="Times New Roman" w:hAnsi="Times New Roman"/>
          <w:sz w:val="32"/>
          <w:szCs w:val="32"/>
        </w:rPr>
      </w:pPr>
      <w:r>
        <w:rPr>
          <w:rFonts w:ascii="Times New Roman" w:hAnsi="Times New Roman"/>
          <w:sz w:val="32"/>
          <w:szCs w:val="32"/>
        </w:rPr>
        <w:t>Так, залежно від того, хто створив казку, хто її автор, вони поділяються на народні й авторські.</w:t>
      </w:r>
    </w:p>
    <w:p w:rsidR="000B6E47" w:rsidRDefault="000B6E47" w:rsidP="007357CA">
      <w:pPr>
        <w:pStyle w:val="10"/>
        <w:numPr>
          <w:ilvl w:val="0"/>
          <w:numId w:val="25"/>
        </w:numPr>
        <w:spacing w:after="0" w:line="240" w:lineRule="auto"/>
        <w:ind w:left="0" w:firstLine="567"/>
        <w:jc w:val="both"/>
        <w:rPr>
          <w:rFonts w:ascii="Times New Roman" w:hAnsi="Times New Roman"/>
          <w:sz w:val="32"/>
          <w:szCs w:val="32"/>
        </w:rPr>
      </w:pPr>
      <w:r>
        <w:rPr>
          <w:rFonts w:ascii="Times New Roman" w:hAnsi="Times New Roman"/>
          <w:sz w:val="32"/>
          <w:szCs w:val="32"/>
        </w:rPr>
        <w:t>Діти, яких відомих казкарів ви знаєте?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ІІ. Повідомлення теми і мети уроку.</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На сьогоднішньому уроці ми познайомимося із казкою відомого французького письменника Шарля Перро «Химерні бажання».</w:t>
      </w:r>
      <w:r>
        <w:rPr>
          <w:rFonts w:ascii="Times New Roman" w:hAnsi="Times New Roman"/>
          <w:b/>
          <w:bCs/>
          <w:sz w:val="32"/>
          <w:szCs w:val="32"/>
        </w:rPr>
        <w:t xml:space="preserve"> </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xml:space="preserve">Відомий французький письменник і критик Шарль Перро, народився в сім'ї державного чиновника, де шанували літературу. Шарль отримав юридичну освіту. </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lastRenderedPageBreak/>
        <w:t>Вступивши на королівську службу, Шарль Перро зумів поєднати державну діяльність з літературною творчістю. Він був членом Французької академії, а як королівський чи</w:t>
      </w:r>
      <w:r>
        <w:rPr>
          <w:rFonts w:ascii="Times New Roman" w:hAnsi="Times New Roman"/>
          <w:sz w:val="32"/>
          <w:szCs w:val="32"/>
        </w:rPr>
        <w:softHyphen/>
        <w:t>новник відповідав в уряді за питання літе</w:t>
      </w:r>
      <w:r>
        <w:rPr>
          <w:rFonts w:ascii="Times New Roman" w:hAnsi="Times New Roman"/>
          <w:sz w:val="32"/>
          <w:szCs w:val="32"/>
        </w:rPr>
        <w:softHyphen/>
        <w:t>ратури. Відстоюючи традиції французької культури, Шарль Перро звернувся до фоль</w:t>
      </w:r>
      <w:r>
        <w:rPr>
          <w:rFonts w:ascii="Times New Roman" w:hAnsi="Times New Roman"/>
          <w:sz w:val="32"/>
          <w:szCs w:val="32"/>
        </w:rPr>
        <w:softHyphen/>
        <w:t>клору. Він захопив своїх читачів свіжістю і чарівністю казки, її героями — добрими, справедливими й мудрими.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У досить поважному віці (йому минуло 66 років), не вказуючи свого імені, Шарль Перро видав збірку "Казки матінки моєї Гуски, або Історії та казки минулих часів із повчаннями".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Ця збірка мала такий величезний успіх, що серед письменників спалахнула мода на написання казок. Так королівський чи</w:t>
      </w:r>
      <w:r>
        <w:rPr>
          <w:rFonts w:ascii="Times New Roman" w:hAnsi="Times New Roman"/>
          <w:sz w:val="32"/>
          <w:szCs w:val="32"/>
        </w:rPr>
        <w:softHyphen/>
        <w:t>новник започаткував жанр літературної казки.</w:t>
      </w:r>
    </w:p>
    <w:p w:rsidR="000B6E47" w:rsidRDefault="000B6E47" w:rsidP="000B6E47">
      <w:pPr>
        <w:spacing w:after="0" w:line="240" w:lineRule="auto"/>
        <w:ind w:firstLine="567"/>
        <w:jc w:val="both"/>
        <w:rPr>
          <w:rFonts w:ascii="Times New Roman" w:hAnsi="Times New Roman"/>
          <w:b/>
          <w:bCs/>
          <w:sz w:val="32"/>
          <w:szCs w:val="32"/>
        </w:rPr>
      </w:pPr>
      <w:r>
        <w:rPr>
          <w:rFonts w:ascii="Times New Roman" w:hAnsi="Times New Roman"/>
          <w:b/>
          <w:bCs/>
          <w:sz w:val="32"/>
          <w:szCs w:val="32"/>
        </w:rPr>
        <w:t>ІІІ. Опрацювання казки «Химерні бажання».</w:t>
      </w:r>
    </w:p>
    <w:p w:rsidR="000B6E47" w:rsidRDefault="000B6E47" w:rsidP="007357CA">
      <w:pPr>
        <w:pStyle w:val="10"/>
        <w:numPr>
          <w:ilvl w:val="0"/>
          <w:numId w:val="26"/>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Вправи на розширення поля читання. Робота на картках у парах</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Жив                                                         так</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Бідний                                                     хтось</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Набридло                                                нарікає</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Байдужість                                             безкінечність</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Дрівцята                                                 загримів</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Бажання                                                  весело</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Накоїв                                                     просив</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Встиг                                                       носик</w:t>
      </w:r>
    </w:p>
    <w:p w:rsidR="000B6E47" w:rsidRDefault="000B6E47" w:rsidP="000B6E47">
      <w:pPr>
        <w:pStyle w:val="10"/>
        <w:spacing w:after="0" w:line="240" w:lineRule="auto"/>
        <w:ind w:left="0" w:firstLine="567"/>
        <w:rPr>
          <w:rFonts w:ascii="Times New Roman" w:hAnsi="Times New Roman"/>
          <w:sz w:val="32"/>
          <w:szCs w:val="32"/>
        </w:rPr>
      </w:pPr>
      <w:r>
        <w:rPr>
          <w:rFonts w:ascii="Times New Roman" w:hAnsi="Times New Roman"/>
          <w:sz w:val="32"/>
          <w:szCs w:val="32"/>
        </w:rPr>
        <w:t>Був                                                           хоч</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2</w:t>
      </w:r>
      <w:r>
        <w:rPr>
          <w:rFonts w:ascii="Times New Roman" w:hAnsi="Times New Roman"/>
          <w:sz w:val="32"/>
          <w:szCs w:val="32"/>
        </w:rPr>
        <w:t xml:space="preserve">.Робота над заголовком.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Прочитайте назву твору.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 ви розумієте слово «химерні»?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Чи можуть такі бажання здійснитися?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3.</w:t>
      </w:r>
      <w:r>
        <w:rPr>
          <w:rFonts w:ascii="Times New Roman" w:hAnsi="Times New Roman"/>
          <w:sz w:val="32"/>
          <w:szCs w:val="32"/>
        </w:rPr>
        <w:t xml:space="preserve"> Читання твору учителем. Бесіда за змістом.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 кого розповідається у цій казці?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Чим займався чоловік?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Хто вирішив здійснити бажання лісоруба?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Яку пораду дала жінка чоловікові?</w:t>
      </w:r>
    </w:p>
    <w:p w:rsidR="000B6E47" w:rsidRPr="007379AC" w:rsidRDefault="000B6E47" w:rsidP="000B6E47">
      <w:pPr>
        <w:spacing w:after="0" w:line="240" w:lineRule="auto"/>
        <w:ind w:firstLine="567"/>
        <w:jc w:val="both"/>
        <w:rPr>
          <w:rFonts w:ascii="Times New Roman" w:hAnsi="Times New Roman"/>
          <w:sz w:val="32"/>
          <w:szCs w:val="32"/>
          <w:lang w:val="uk-UA"/>
        </w:rPr>
      </w:pPr>
      <w:r>
        <w:rPr>
          <w:rFonts w:ascii="Times New Roman" w:hAnsi="Times New Roman"/>
          <w:sz w:val="32"/>
          <w:szCs w:val="32"/>
        </w:rPr>
        <w:t>- Які бажання замовив чоловік?</w:t>
      </w: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t xml:space="preserve">Раз, два, три, чотири, п'ять! </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t xml:space="preserve">Час настав нам спочивать. </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t>Тож піднімем руки вгору,</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lastRenderedPageBreak/>
        <w:t xml:space="preserve"> Ніби глянемо на зорі, </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t xml:space="preserve">А тепер всі руки в боки, </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t xml:space="preserve">Як зайчата — скоки, скоки! </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t xml:space="preserve">Десять, дев'ять, вісім, сім! </w:t>
      </w:r>
    </w:p>
    <w:p w:rsidR="000B6E47" w:rsidRDefault="000B6E47" w:rsidP="000B6E47">
      <w:pPr>
        <w:shd w:val="clear" w:color="auto" w:fill="FFFFFF"/>
        <w:spacing w:after="0" w:line="240" w:lineRule="auto"/>
        <w:ind w:left="2552" w:firstLine="567"/>
        <w:jc w:val="both"/>
        <w:rPr>
          <w:rFonts w:ascii="Times New Roman" w:hAnsi="Times New Roman"/>
          <w:sz w:val="32"/>
          <w:szCs w:val="32"/>
        </w:rPr>
      </w:pPr>
      <w:r>
        <w:rPr>
          <w:rFonts w:ascii="Times New Roman" w:hAnsi="Times New Roman"/>
          <w:sz w:val="32"/>
          <w:szCs w:val="32"/>
        </w:rPr>
        <w:t>До роботи час усім!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 xml:space="preserve">4. </w:t>
      </w:r>
      <w:r>
        <w:rPr>
          <w:rFonts w:ascii="Times New Roman" w:hAnsi="Times New Roman"/>
          <w:sz w:val="32"/>
          <w:szCs w:val="32"/>
        </w:rPr>
        <w:t>Читання твору ланцюжком.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5</w:t>
      </w:r>
      <w:r>
        <w:rPr>
          <w:rFonts w:ascii="Times New Roman" w:hAnsi="Times New Roman"/>
          <w:sz w:val="32"/>
          <w:szCs w:val="32"/>
        </w:rPr>
        <w:t>. Вибіркове читання.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зачин твору. Яку характеристику ви дасте лісорубові?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лісова фея вирішила допомогти чоловікові?(підтвердіть текстом)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мовчки кінцівку казки. Чи здійснились бажання чоловіка?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Яка головна думка твору? ( Для того ,щоб щось мати потрібно працювати, а не нарікати на долю. Бути розсудливим. Легкого хліба не буває.)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 ставитесь ви до лісоруба?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6.</w:t>
      </w:r>
      <w:r>
        <w:rPr>
          <w:rFonts w:ascii="Times New Roman" w:hAnsi="Times New Roman"/>
          <w:sz w:val="32"/>
          <w:szCs w:val="32"/>
        </w:rPr>
        <w:t xml:space="preserve"> Вправи на розвиток швидкості читання.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Знайдіть у тексті окличні речення. Зачитайте.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Гра «Найшвидший шукач».</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Позмагайтеся, хто швидше знайде і прочитає абзаци з такими висловами: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«от стоїть він…», «жінка була…»,      «Та замовкни ти…», «вимовив лісоруб…».</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bCs/>
          <w:sz w:val="32"/>
          <w:szCs w:val="32"/>
        </w:rPr>
        <w:t>7</w:t>
      </w:r>
      <w:r>
        <w:rPr>
          <w:rFonts w:ascii="Times New Roman" w:hAnsi="Times New Roman"/>
          <w:sz w:val="32"/>
          <w:szCs w:val="32"/>
        </w:rPr>
        <w:t>. Міркування: які б бажання висловили ви феї?</w:t>
      </w:r>
    </w:p>
    <w:p w:rsidR="000B6E47" w:rsidRDefault="000B6E47" w:rsidP="000B6E47">
      <w:pPr>
        <w:spacing w:after="0" w:line="240" w:lineRule="auto"/>
        <w:ind w:firstLine="567"/>
        <w:jc w:val="both"/>
        <w:rPr>
          <w:rFonts w:ascii="Times New Roman" w:hAnsi="Times New Roman"/>
          <w:b/>
          <w:bCs/>
          <w:sz w:val="32"/>
          <w:szCs w:val="32"/>
        </w:rPr>
      </w:pPr>
      <w:r>
        <w:rPr>
          <w:rFonts w:ascii="Times New Roman" w:hAnsi="Times New Roman"/>
          <w:b/>
          <w:bCs/>
          <w:sz w:val="32"/>
          <w:szCs w:val="32"/>
        </w:rPr>
        <w:t>ІV. Підсумок  уроку.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Яку пораду ви дали б лісорубові?</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b/>
          <w:bCs/>
          <w:color w:val="000000"/>
          <w:sz w:val="32"/>
          <w:szCs w:val="32"/>
        </w:rPr>
      </w:pPr>
      <w:r>
        <w:rPr>
          <w:rFonts w:ascii="Times New Roman" w:hAnsi="Times New Roman"/>
          <w:b/>
          <w:sz w:val="32"/>
          <w:szCs w:val="32"/>
        </w:rPr>
        <w:t>Урок 9.</w:t>
      </w:r>
      <w:r>
        <w:rPr>
          <w:rFonts w:ascii="Times New Roman" w:hAnsi="Times New Roman"/>
          <w:b/>
          <w:bCs/>
          <w:color w:val="000000"/>
          <w:sz w:val="32"/>
          <w:szCs w:val="32"/>
        </w:rPr>
        <w:t xml:space="preserve"> Поетизація працьовитості та скромності</w:t>
      </w:r>
    </w:p>
    <w:p w:rsidR="000B6E47" w:rsidRDefault="000B6E47" w:rsidP="000B6E47">
      <w:pPr>
        <w:shd w:val="clear" w:color="auto" w:fill="FFFFFF"/>
        <w:spacing w:after="0" w:line="240" w:lineRule="auto"/>
        <w:ind w:firstLine="567"/>
        <w:jc w:val="both"/>
        <w:rPr>
          <w:rFonts w:ascii="Times New Roman" w:hAnsi="Times New Roman"/>
          <w:i/>
          <w:iCs/>
          <w:color w:val="000000"/>
          <w:sz w:val="32"/>
          <w:szCs w:val="32"/>
        </w:rPr>
      </w:pPr>
      <w:r>
        <w:rPr>
          <w:rFonts w:ascii="Times New Roman" w:hAnsi="Times New Roman"/>
          <w:b/>
          <w:bCs/>
          <w:color w:val="000000"/>
          <w:sz w:val="32"/>
          <w:szCs w:val="32"/>
        </w:rPr>
        <w:t>Матеріал до уроку.</w:t>
      </w:r>
      <w:r>
        <w:rPr>
          <w:rFonts w:ascii="Times New Roman" w:hAnsi="Times New Roman"/>
          <w:bCs/>
          <w:color w:val="000000"/>
          <w:sz w:val="32"/>
          <w:szCs w:val="32"/>
        </w:rPr>
        <w:t xml:space="preserve"> Якоб та Вільгельм Грімм «Маленькі помічники».</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bCs/>
          <w:color w:val="000000"/>
          <w:sz w:val="32"/>
          <w:szCs w:val="32"/>
        </w:rPr>
        <w:t>Мета:</w:t>
      </w:r>
      <w:r>
        <w:rPr>
          <w:rFonts w:ascii="Times New Roman" w:hAnsi="Times New Roman"/>
          <w:bCs/>
          <w:color w:val="000000"/>
          <w:sz w:val="32"/>
          <w:szCs w:val="32"/>
        </w:rPr>
        <w:t xml:space="preserve"> вдосконалювати навички правильного, виразного, швидкого</w:t>
      </w:r>
      <w:r>
        <w:rPr>
          <w:rFonts w:ascii="Times New Roman" w:hAnsi="Times New Roman"/>
          <w:b/>
          <w:bCs/>
          <w:color w:val="000000"/>
          <w:sz w:val="32"/>
          <w:szCs w:val="32"/>
        </w:rPr>
        <w:t xml:space="preserve"> </w:t>
      </w:r>
      <w:r>
        <w:rPr>
          <w:rFonts w:ascii="Times New Roman" w:hAnsi="Times New Roman"/>
          <w:bCs/>
          <w:color w:val="000000"/>
          <w:sz w:val="32"/>
          <w:szCs w:val="32"/>
        </w:rPr>
        <w:t xml:space="preserve">читання; вчити давати характеристику дійовим особам; </w:t>
      </w:r>
      <w:r>
        <w:rPr>
          <w:rFonts w:ascii="Times New Roman" w:hAnsi="Times New Roman"/>
          <w:i/>
          <w:iCs/>
          <w:color w:val="000000"/>
          <w:sz w:val="32"/>
          <w:szCs w:val="32"/>
        </w:rPr>
        <w:t xml:space="preserve">розвивати вміння </w:t>
      </w:r>
      <w:r>
        <w:rPr>
          <w:rFonts w:ascii="Times New Roman" w:hAnsi="Times New Roman"/>
          <w:iCs/>
          <w:color w:val="000000"/>
          <w:sz w:val="32"/>
          <w:szCs w:val="32"/>
        </w:rPr>
        <w:t>переказувати близько до тексту</w:t>
      </w:r>
      <w:r>
        <w:rPr>
          <w:rFonts w:ascii="Times New Roman" w:hAnsi="Times New Roman"/>
          <w:color w:val="000000"/>
          <w:sz w:val="32"/>
          <w:szCs w:val="32"/>
        </w:rPr>
        <w:t xml:space="preserve">; </w:t>
      </w:r>
      <w:r>
        <w:rPr>
          <w:rFonts w:ascii="Times New Roman" w:hAnsi="Times New Roman"/>
          <w:i/>
          <w:iCs/>
          <w:color w:val="000000"/>
          <w:sz w:val="32"/>
          <w:szCs w:val="32"/>
        </w:rPr>
        <w:t xml:space="preserve">виховувати </w:t>
      </w:r>
      <w:r>
        <w:rPr>
          <w:rFonts w:ascii="Times New Roman" w:hAnsi="Times New Roman"/>
          <w:color w:val="000000"/>
          <w:sz w:val="32"/>
          <w:szCs w:val="32"/>
        </w:rPr>
        <w:t>працелюбність, повагу до людей, праці.</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color w:val="000000"/>
          <w:sz w:val="32"/>
          <w:szCs w:val="32"/>
        </w:rPr>
        <w:t>Обладнання:</w:t>
      </w:r>
      <w:r>
        <w:rPr>
          <w:rFonts w:ascii="Times New Roman" w:hAnsi="Times New Roman"/>
          <w:color w:val="000000"/>
          <w:sz w:val="32"/>
          <w:szCs w:val="32"/>
        </w:rPr>
        <w:t xml:space="preserve"> портрети братів Грімм; ілюстрації із зображеннями роботи.</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Хід уроку</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bCs/>
          <w:sz w:val="32"/>
          <w:szCs w:val="32"/>
        </w:rPr>
        <w:lastRenderedPageBreak/>
        <w:t>І.Мотивація навчальної діяльності.</w:t>
      </w:r>
    </w:p>
    <w:p w:rsidR="000B6E47" w:rsidRDefault="000B6E47" w:rsidP="000B6E47">
      <w:pPr>
        <w:shd w:val="clear" w:color="auto" w:fill="FFFFFF"/>
        <w:tabs>
          <w:tab w:val="left" w:pos="542"/>
        </w:tabs>
        <w:spacing w:after="0" w:line="240" w:lineRule="auto"/>
        <w:ind w:firstLine="567"/>
        <w:jc w:val="both"/>
        <w:rPr>
          <w:rFonts w:ascii="Times New Roman" w:hAnsi="Times New Roman"/>
          <w:sz w:val="32"/>
          <w:szCs w:val="32"/>
        </w:rPr>
      </w:pPr>
      <w:r>
        <w:rPr>
          <w:rFonts w:ascii="Times New Roman" w:hAnsi="Times New Roman"/>
          <w:b/>
          <w:bCs/>
          <w:sz w:val="32"/>
          <w:szCs w:val="32"/>
        </w:rPr>
        <w:t>1.</w:t>
      </w:r>
      <w:r>
        <w:rPr>
          <w:rFonts w:ascii="Times New Roman" w:hAnsi="Times New Roman"/>
          <w:b/>
          <w:bCs/>
          <w:sz w:val="32"/>
          <w:szCs w:val="32"/>
        </w:rPr>
        <w:tab/>
      </w:r>
      <w:r>
        <w:rPr>
          <w:rFonts w:ascii="Times New Roman" w:hAnsi="Times New Roman"/>
          <w:bCs/>
          <w:sz w:val="32"/>
          <w:szCs w:val="32"/>
        </w:rPr>
        <w:t>Фонетична зарядка.</w:t>
      </w:r>
    </w:p>
    <w:p w:rsidR="000B6E47" w:rsidRDefault="000B6E47" w:rsidP="000B6E47">
      <w:pPr>
        <w:shd w:val="clear" w:color="auto" w:fill="FFFFFF"/>
        <w:tabs>
          <w:tab w:val="left" w:pos="5112"/>
        </w:tabs>
        <w:spacing w:after="0" w:line="240" w:lineRule="auto"/>
        <w:ind w:firstLine="567"/>
        <w:rPr>
          <w:rFonts w:ascii="Times New Roman" w:hAnsi="Times New Roman"/>
          <w:sz w:val="32"/>
          <w:szCs w:val="32"/>
        </w:rPr>
      </w:pPr>
      <w:r>
        <w:rPr>
          <w:rFonts w:ascii="Times New Roman" w:hAnsi="Times New Roman"/>
          <w:sz w:val="32"/>
          <w:szCs w:val="32"/>
        </w:rPr>
        <w:t>— Прочитайте правильно і швидко, чітко ви</w:t>
      </w:r>
      <w:r>
        <w:rPr>
          <w:rFonts w:ascii="Times New Roman" w:hAnsi="Times New Roman"/>
          <w:sz w:val="32"/>
          <w:szCs w:val="32"/>
        </w:rPr>
        <w:softHyphen/>
        <w:t>мовляючи склади і слова:</w:t>
      </w:r>
      <w:r>
        <w:rPr>
          <w:rFonts w:ascii="Times New Roman" w:hAnsi="Times New Roman"/>
          <w:sz w:val="32"/>
          <w:szCs w:val="32"/>
        </w:rPr>
        <w:br/>
        <w:t>пі — пішо — пішов</w:t>
      </w:r>
      <w:r>
        <w:rPr>
          <w:rFonts w:ascii="Times New Roman" w:hAnsi="Times New Roman"/>
          <w:sz w:val="32"/>
          <w:szCs w:val="32"/>
        </w:rPr>
        <w:br/>
        <w:t>зу — зустрі — зустрів</w:t>
      </w:r>
      <w:r>
        <w:rPr>
          <w:rFonts w:ascii="Times New Roman" w:hAnsi="Times New Roman"/>
          <w:sz w:val="32"/>
          <w:szCs w:val="32"/>
        </w:rPr>
        <w:br/>
        <w:t>зми — змилу — змилуйся</w:t>
      </w:r>
      <w:r>
        <w:rPr>
          <w:rFonts w:ascii="Times New Roman" w:hAnsi="Times New Roman"/>
          <w:sz w:val="32"/>
          <w:szCs w:val="32"/>
        </w:rPr>
        <w:br/>
        <w:t>згля — згляну — зглянувся</w:t>
      </w:r>
      <w:r>
        <w:rPr>
          <w:rFonts w:ascii="Times New Roman" w:hAnsi="Times New Roman"/>
          <w:sz w:val="32"/>
          <w:szCs w:val="32"/>
        </w:rPr>
        <w:br/>
        <w:t>бор — борса — борсається</w:t>
      </w:r>
      <w:r>
        <w:rPr>
          <w:rFonts w:ascii="Times New Roman" w:hAnsi="Times New Roman"/>
          <w:sz w:val="32"/>
          <w:szCs w:val="32"/>
        </w:rPr>
        <w:tab/>
      </w:r>
    </w:p>
    <w:p w:rsidR="000B6E47" w:rsidRDefault="000B6E47" w:rsidP="000B6E47">
      <w:pPr>
        <w:shd w:val="clear" w:color="auto" w:fill="FFFFFF"/>
        <w:spacing w:after="0" w:line="240" w:lineRule="auto"/>
        <w:jc w:val="both"/>
        <w:rPr>
          <w:rFonts w:ascii="Times New Roman" w:hAnsi="Times New Roman"/>
          <w:sz w:val="32"/>
          <w:szCs w:val="32"/>
        </w:rPr>
      </w:pPr>
      <w:r>
        <w:rPr>
          <w:rFonts w:ascii="Times New Roman" w:hAnsi="Times New Roman"/>
          <w:sz w:val="32"/>
          <w:szCs w:val="32"/>
        </w:rPr>
        <w:t>від — віддя — віддячила</w:t>
      </w:r>
    </w:p>
    <w:p w:rsidR="000B6E47" w:rsidRDefault="000B6E47" w:rsidP="000B6E47">
      <w:pPr>
        <w:shd w:val="clear" w:color="auto" w:fill="FFFFFF"/>
        <w:tabs>
          <w:tab w:val="left" w:pos="542"/>
        </w:tabs>
        <w:spacing w:after="0" w:line="240" w:lineRule="auto"/>
        <w:ind w:firstLine="567"/>
        <w:jc w:val="both"/>
        <w:rPr>
          <w:rFonts w:ascii="Times New Roman" w:hAnsi="Times New Roman"/>
          <w:sz w:val="32"/>
          <w:szCs w:val="32"/>
        </w:rPr>
      </w:pPr>
      <w:r>
        <w:rPr>
          <w:rFonts w:ascii="Times New Roman" w:hAnsi="Times New Roman"/>
          <w:b/>
          <w:bCs/>
          <w:sz w:val="32"/>
          <w:szCs w:val="32"/>
        </w:rPr>
        <w:t>2.</w:t>
      </w:r>
      <w:r>
        <w:rPr>
          <w:rFonts w:ascii="Times New Roman" w:hAnsi="Times New Roman"/>
          <w:bCs/>
          <w:sz w:val="32"/>
          <w:szCs w:val="32"/>
        </w:rPr>
        <w:tab/>
        <w:t>Розвиток кута зору</w:t>
      </w:r>
    </w:p>
    <w:p w:rsidR="000B6E47" w:rsidRDefault="000B6E47" w:rsidP="000B6E47">
      <w:pPr>
        <w:shd w:val="clear" w:color="auto" w:fill="FFFFFF"/>
        <w:tabs>
          <w:tab w:val="left" w:pos="2088"/>
        </w:tabs>
        <w:spacing w:after="0" w:line="240" w:lineRule="auto"/>
        <w:ind w:firstLine="567"/>
        <w:jc w:val="both"/>
        <w:rPr>
          <w:rFonts w:ascii="Times New Roman" w:hAnsi="Times New Roman"/>
          <w:sz w:val="32"/>
          <w:szCs w:val="32"/>
        </w:rPr>
      </w:pPr>
      <w:r>
        <w:rPr>
          <w:rFonts w:ascii="Times New Roman" w:hAnsi="Times New Roman"/>
          <w:sz w:val="32"/>
          <w:szCs w:val="32"/>
        </w:rPr>
        <w:t>де</w:t>
      </w:r>
      <w:r>
        <w:rPr>
          <w:rFonts w:ascii="Times New Roman" w:hAnsi="Times New Roman"/>
          <w:sz w:val="32"/>
          <w:szCs w:val="32"/>
        </w:rPr>
        <w:tab/>
        <w:t xml:space="preserve">         що</w:t>
      </w:r>
    </w:p>
    <w:p w:rsidR="000B6E47" w:rsidRDefault="000B6E47" w:rsidP="000B6E47">
      <w:pPr>
        <w:shd w:val="clear" w:color="auto" w:fill="FFFFFF"/>
        <w:tabs>
          <w:tab w:val="left" w:pos="2088"/>
        </w:tabs>
        <w:spacing w:after="0" w:line="240" w:lineRule="auto"/>
        <w:ind w:firstLine="567"/>
        <w:jc w:val="both"/>
        <w:rPr>
          <w:rFonts w:ascii="Times New Roman" w:hAnsi="Times New Roman"/>
          <w:sz w:val="32"/>
          <w:szCs w:val="32"/>
        </w:rPr>
      </w:pPr>
      <w:r>
        <w:rPr>
          <w:rFonts w:ascii="Times New Roman" w:hAnsi="Times New Roman"/>
          <w:sz w:val="32"/>
          <w:szCs w:val="32"/>
        </w:rPr>
        <w:t>ло • ви</w:t>
      </w:r>
      <w:r>
        <w:rPr>
          <w:rFonts w:ascii="Times New Roman" w:hAnsi="Times New Roman"/>
          <w:sz w:val="32"/>
          <w:szCs w:val="32"/>
        </w:rPr>
        <w:tab/>
        <w:t xml:space="preserve">         то • бі</w:t>
      </w:r>
    </w:p>
    <w:p w:rsidR="000B6E47" w:rsidRDefault="000B6E47" w:rsidP="000B6E47">
      <w:pPr>
        <w:shd w:val="clear" w:color="auto" w:fill="FFFFFF"/>
        <w:tabs>
          <w:tab w:val="left" w:pos="2088"/>
          <w:tab w:val="left" w:pos="5117"/>
        </w:tabs>
        <w:spacing w:after="0" w:line="240" w:lineRule="auto"/>
        <w:ind w:firstLine="567"/>
        <w:jc w:val="both"/>
        <w:rPr>
          <w:rFonts w:ascii="Times New Roman" w:hAnsi="Times New Roman"/>
          <w:sz w:val="32"/>
          <w:szCs w:val="32"/>
        </w:rPr>
      </w:pPr>
      <w:r>
        <w:rPr>
          <w:rFonts w:ascii="Times New Roman" w:hAnsi="Times New Roman"/>
          <w:sz w:val="32"/>
          <w:szCs w:val="32"/>
        </w:rPr>
        <w:t>те • нета              доб • ро</w:t>
      </w:r>
      <w:r>
        <w:rPr>
          <w:rFonts w:ascii="Times New Roman" w:hAnsi="Times New Roman"/>
          <w:sz w:val="32"/>
          <w:szCs w:val="32"/>
        </w:rPr>
        <w:tab/>
      </w:r>
    </w:p>
    <w:p w:rsidR="000B6E47" w:rsidRDefault="000B6E47" w:rsidP="000B6E47">
      <w:pPr>
        <w:shd w:val="clear" w:color="auto" w:fill="FFFFFF"/>
        <w:tabs>
          <w:tab w:val="left" w:pos="2088"/>
        </w:tabs>
        <w:spacing w:after="0" w:line="240" w:lineRule="auto"/>
        <w:ind w:firstLine="567"/>
        <w:jc w:val="both"/>
        <w:rPr>
          <w:rFonts w:ascii="Times New Roman" w:hAnsi="Times New Roman"/>
          <w:sz w:val="32"/>
          <w:szCs w:val="32"/>
        </w:rPr>
      </w:pPr>
      <w:r>
        <w:rPr>
          <w:rFonts w:ascii="Times New Roman" w:hAnsi="Times New Roman"/>
          <w:sz w:val="32"/>
          <w:szCs w:val="32"/>
        </w:rPr>
        <w:t xml:space="preserve">мале • нька </w:t>
      </w:r>
      <w:r>
        <w:rPr>
          <w:rFonts w:ascii="Times New Roman" w:hAnsi="Times New Roman"/>
          <w:sz w:val="32"/>
          <w:szCs w:val="32"/>
        </w:rPr>
        <w:tab/>
        <w:t>сто • рицею</w:t>
      </w:r>
    </w:p>
    <w:p w:rsidR="000B6E47" w:rsidRDefault="000B6E47" w:rsidP="000B6E47">
      <w:pPr>
        <w:shd w:val="clear" w:color="auto" w:fill="FFFFFF"/>
        <w:spacing w:after="0" w:line="240" w:lineRule="auto"/>
        <w:ind w:firstLine="567"/>
        <w:jc w:val="both"/>
        <w:rPr>
          <w:rFonts w:ascii="Times New Roman" w:hAnsi="Times New Roman"/>
          <w:bCs/>
          <w:iCs/>
          <w:sz w:val="32"/>
          <w:szCs w:val="32"/>
        </w:rPr>
      </w:pPr>
      <w:r>
        <w:rPr>
          <w:rFonts w:ascii="Times New Roman" w:hAnsi="Times New Roman"/>
          <w:b/>
          <w:bCs/>
          <w:iCs/>
          <w:sz w:val="32"/>
          <w:szCs w:val="32"/>
        </w:rPr>
        <w:t>3.</w:t>
      </w:r>
      <w:r>
        <w:rPr>
          <w:rFonts w:ascii="Times New Roman" w:hAnsi="Times New Roman"/>
          <w:bCs/>
          <w:iCs/>
          <w:sz w:val="32"/>
          <w:szCs w:val="32"/>
        </w:rPr>
        <w:t xml:space="preserve"> Склади слова з розсипаних складів.</w:t>
      </w:r>
    </w:p>
    <w:p w:rsidR="000B6E47" w:rsidRDefault="000B6E47" w:rsidP="000B6E47">
      <w:pPr>
        <w:shd w:val="clear" w:color="auto" w:fill="FFFFFF"/>
        <w:spacing w:after="0" w:line="240" w:lineRule="auto"/>
        <w:ind w:firstLine="567"/>
        <w:jc w:val="both"/>
        <w:rPr>
          <w:rFonts w:ascii="Times New Roman" w:hAnsi="Times New Roman"/>
          <w:bCs/>
          <w:iCs/>
          <w:sz w:val="32"/>
          <w:szCs w:val="32"/>
        </w:rPr>
      </w:pPr>
      <w:r>
        <w:rPr>
          <w:rFonts w:ascii="Times New Roman" w:hAnsi="Times New Roman"/>
          <w:bCs/>
          <w:iCs/>
          <w:sz w:val="32"/>
          <w:szCs w:val="32"/>
        </w:rPr>
        <w:t xml:space="preserve">    МИ    ВА   ТО</w:t>
      </w:r>
    </w:p>
    <w:p w:rsidR="000B6E47" w:rsidRDefault="000B6E47" w:rsidP="000B6E47">
      <w:pPr>
        <w:shd w:val="clear" w:color="auto" w:fill="FFFFFF"/>
        <w:spacing w:after="0" w:line="240" w:lineRule="auto"/>
        <w:ind w:firstLine="567"/>
        <w:jc w:val="both"/>
        <w:rPr>
          <w:rFonts w:ascii="Times New Roman" w:hAnsi="Times New Roman"/>
          <w:bCs/>
          <w:iCs/>
          <w:sz w:val="32"/>
          <w:szCs w:val="32"/>
        </w:rPr>
      </w:pPr>
      <w:r>
        <w:rPr>
          <w:rFonts w:ascii="Times New Roman" w:hAnsi="Times New Roman"/>
          <w:bCs/>
          <w:iCs/>
          <w:sz w:val="32"/>
          <w:szCs w:val="32"/>
        </w:rPr>
        <w:t xml:space="preserve">    МА    ЛО    КИ</w:t>
      </w:r>
    </w:p>
    <w:p w:rsidR="000B6E47" w:rsidRDefault="000B6E47" w:rsidP="000B6E47">
      <w:pPr>
        <w:shd w:val="clear" w:color="auto" w:fill="FFFFFF"/>
        <w:spacing w:after="0" w:line="240" w:lineRule="auto"/>
        <w:ind w:firstLine="567"/>
        <w:jc w:val="both"/>
        <w:rPr>
          <w:rFonts w:ascii="Times New Roman" w:hAnsi="Times New Roman"/>
          <w:bCs/>
          <w:iCs/>
          <w:sz w:val="32"/>
          <w:szCs w:val="32"/>
        </w:rPr>
      </w:pPr>
      <w:r>
        <w:rPr>
          <w:rFonts w:ascii="Times New Roman" w:hAnsi="Times New Roman"/>
          <w:bCs/>
          <w:iCs/>
          <w:sz w:val="32"/>
          <w:szCs w:val="32"/>
        </w:rPr>
        <w:t xml:space="preserve">   МІС    МО    КО</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Cs/>
          <w:iCs/>
          <w:sz w:val="32"/>
          <w:szCs w:val="32"/>
        </w:rPr>
        <w:t xml:space="preserve">  (маки, місто, мило, молоко, мова, Тома, лото, Миколо, мами)</w:t>
      </w:r>
      <w:r>
        <w:rPr>
          <w:rFonts w:ascii="Times New Roman" w:hAnsi="Times New Roman"/>
          <w:bCs/>
          <w:i/>
          <w:iCs/>
          <w:sz w:val="32"/>
          <w:szCs w:val="32"/>
        </w:rPr>
        <w:tab/>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ІІ. Підготовка до сприйняття матеріалу.</w:t>
      </w:r>
    </w:p>
    <w:p w:rsidR="000B6E47" w:rsidRDefault="000B6E47" w:rsidP="007357CA">
      <w:pPr>
        <w:pStyle w:val="10"/>
        <w:widowControl w:val="0"/>
        <w:numPr>
          <w:ilvl w:val="0"/>
          <w:numId w:val="27"/>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Робота над прислів’ям.</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«Казка вигадка, та в ній щось повчальне, зрозумій!»</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Читання прислів’я на одному мовному видиху.</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Читання прислів’я повторюється три рази.</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
          <w:bCs/>
          <w:color w:val="000000"/>
          <w:sz w:val="32"/>
          <w:szCs w:val="32"/>
        </w:rPr>
      </w:pPr>
      <w:r>
        <w:rPr>
          <w:rFonts w:ascii="Times New Roman" w:hAnsi="Times New Roman"/>
          <w:bCs/>
          <w:color w:val="000000"/>
          <w:sz w:val="32"/>
          <w:szCs w:val="32"/>
        </w:rPr>
        <w:t>Учні тренуються вимовляти це прислів’я з інтонацією запитальною.</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IIІ. Повідомлення теми та мети уроку.</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 xml:space="preserve">       1</w:t>
      </w:r>
      <w:r>
        <w:rPr>
          <w:rFonts w:ascii="Times New Roman" w:hAnsi="Times New Roman"/>
          <w:bCs/>
          <w:color w:val="000000"/>
          <w:sz w:val="32"/>
          <w:szCs w:val="32"/>
        </w:rPr>
        <w:t>. Бесіда з класом.</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Як ви розумієте дане прислів’я?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Що таке казка?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Які казки ви знаєте?</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Cs/>
          <w:color w:val="000000"/>
          <w:sz w:val="32"/>
          <w:szCs w:val="32"/>
        </w:rPr>
        <w:t xml:space="preserve">       - Хто їх автори</w:t>
      </w:r>
      <w:r>
        <w:rPr>
          <w:rFonts w:ascii="Times New Roman" w:hAnsi="Times New Roman"/>
          <w:b/>
          <w:bCs/>
          <w:color w:val="000000"/>
          <w:sz w:val="32"/>
          <w:szCs w:val="32"/>
        </w:rPr>
        <w:t>?</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 xml:space="preserve">      2. </w:t>
      </w:r>
      <w:r>
        <w:rPr>
          <w:rFonts w:ascii="Times New Roman" w:hAnsi="Times New Roman"/>
          <w:bCs/>
          <w:color w:val="000000"/>
          <w:sz w:val="32"/>
          <w:szCs w:val="32"/>
        </w:rPr>
        <w:t>Слово вчителя.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Сьогодні ми познайомимося із новою казкою зарубіжних письменників Якоба і Вільгельма Грімм «Маленькі помічники». Твори цих казкарів перекладені майже всіма мовами світу. Напевно, і ви знаєте або чули казки цих братів - «Білосніжка», «Бременські музиканти», «Золота гуска».</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lastRenderedPageBreak/>
        <w:t xml:space="preserve">  IV. Робота над змістом казки «Маленькі помічники»</w:t>
      </w:r>
    </w:p>
    <w:p w:rsidR="000B6E47" w:rsidRDefault="000B6E47" w:rsidP="007357CA">
      <w:pPr>
        <w:pStyle w:val="10"/>
        <w:widowControl w:val="0"/>
        <w:numPr>
          <w:ilvl w:val="0"/>
          <w:numId w:val="29"/>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Словникова робота.</w:t>
      </w:r>
    </w:p>
    <w:p w:rsidR="000B6E47" w:rsidRDefault="000B6E47" w:rsidP="007357CA">
      <w:pPr>
        <w:pStyle w:val="10"/>
        <w:widowControl w:val="0"/>
        <w:numPr>
          <w:ilvl w:val="0"/>
          <w:numId w:val="29"/>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Читання казки учителем до слів «…Сховались в куточку за різною одежиною і стали чекати...».</w:t>
      </w:r>
    </w:p>
    <w:p w:rsidR="000B6E47" w:rsidRDefault="000B6E47" w:rsidP="007357CA">
      <w:pPr>
        <w:pStyle w:val="10"/>
        <w:widowControl w:val="0"/>
        <w:numPr>
          <w:ilvl w:val="0"/>
          <w:numId w:val="29"/>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Читання учнями «ланцюжком».</w:t>
      </w:r>
    </w:p>
    <w:p w:rsidR="000B6E47" w:rsidRDefault="000B6E47" w:rsidP="007357CA">
      <w:pPr>
        <w:pStyle w:val="10"/>
        <w:widowControl w:val="0"/>
        <w:numPr>
          <w:ilvl w:val="0"/>
          <w:numId w:val="29"/>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Бесіда за змістом.</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Назвіть усіх дійових осіб казки.</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Хто допоміг шевчикові?</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Чи задоволені були чоловік і жінка?</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У чому полягала допомога?</w:t>
      </w:r>
    </w:p>
    <w:p w:rsidR="000B6E47" w:rsidRDefault="000B6E47" w:rsidP="007357CA">
      <w:pPr>
        <w:pStyle w:val="10"/>
        <w:widowControl w:val="0"/>
        <w:numPr>
          <w:ilvl w:val="0"/>
          <w:numId w:val="28"/>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Як чоловік і дружина віддячили гномикам?</w:t>
      </w:r>
    </w:p>
    <w:p w:rsidR="000B6E47" w:rsidRDefault="000B6E47" w:rsidP="000B6E47">
      <w:pPr>
        <w:widowControl w:val="0"/>
        <w:shd w:val="clear" w:color="auto" w:fill="FFFFFF"/>
        <w:suppressAutoHyphens/>
        <w:autoSpaceDE w:val="0"/>
        <w:spacing w:after="0" w:line="240" w:lineRule="auto"/>
        <w:ind w:left="567"/>
        <w:jc w:val="both"/>
        <w:rPr>
          <w:rFonts w:ascii="Times New Roman" w:hAnsi="Times New Roman"/>
          <w:b/>
          <w:sz w:val="32"/>
          <w:szCs w:val="32"/>
        </w:rPr>
      </w:pPr>
      <w:r>
        <w:rPr>
          <w:rFonts w:ascii="Times New Roman" w:hAnsi="Times New Roman"/>
          <w:b/>
          <w:bCs/>
          <w:sz w:val="32"/>
          <w:szCs w:val="32"/>
        </w:rPr>
        <w:t>Фізкультхвилинка</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Ведмежата в лісі жили,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Головою вертіли.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Ось так, ось, так — головою вертіли.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Ведмежата мед шукали,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Дружно дерево гойдали.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Ось так, ось так — дружно дерево гойдали.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Внеревалочку ходили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Та із річки воду пили.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Ось так, ось так — та із річки воду пили.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Ну, а потім танцювали,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Вище лапи підіймали.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Ось так, ось так — вище лапи підіймали.</w:t>
      </w:r>
    </w:p>
    <w:p w:rsidR="000B6E47" w:rsidRDefault="000B6E47" w:rsidP="007357CA">
      <w:pPr>
        <w:pStyle w:val="10"/>
        <w:widowControl w:val="0"/>
        <w:numPr>
          <w:ilvl w:val="0"/>
          <w:numId w:val="29"/>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Вибіркове читання.</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 Знайдіть у тексті і зачитайте:</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 Що сталося з шевчиком?</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 Хто допоміг позбутися злиднів?</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 Куди зникли гномики?</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 Вправи на розвиток швидкості читання.</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
          <w:bCs/>
          <w:color w:val="000000"/>
          <w:sz w:val="32"/>
          <w:szCs w:val="32"/>
        </w:rPr>
        <w:t>6</w:t>
      </w:r>
      <w:r>
        <w:rPr>
          <w:rFonts w:ascii="Times New Roman" w:hAnsi="Times New Roman"/>
          <w:bCs/>
          <w:color w:val="000000"/>
          <w:sz w:val="32"/>
          <w:szCs w:val="32"/>
        </w:rPr>
        <w:t>.      Читання в парі «Я тобі, ти мені».</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Діти читають напівголосно. Перший учень – одне речення, другий – наступне, і так до кінця першого абзацу.</w:t>
      </w:r>
    </w:p>
    <w:p w:rsidR="000B6E47" w:rsidRDefault="000B6E47" w:rsidP="007357CA">
      <w:pPr>
        <w:pStyle w:val="10"/>
        <w:widowControl w:val="0"/>
        <w:numPr>
          <w:ilvl w:val="0"/>
          <w:numId w:val="23"/>
        </w:numPr>
        <w:shd w:val="clear" w:color="auto" w:fill="FFFFFF"/>
        <w:suppressAutoHyphens/>
        <w:autoSpaceDE w:val="0"/>
        <w:spacing w:after="0" w:line="240" w:lineRule="auto"/>
        <w:ind w:hanging="153"/>
        <w:jc w:val="both"/>
        <w:rPr>
          <w:rFonts w:ascii="Times New Roman" w:hAnsi="Times New Roman"/>
          <w:bCs/>
          <w:color w:val="000000"/>
          <w:sz w:val="32"/>
          <w:szCs w:val="32"/>
        </w:rPr>
      </w:pPr>
      <w:r>
        <w:rPr>
          <w:rFonts w:ascii="Times New Roman" w:hAnsi="Times New Roman"/>
          <w:bCs/>
          <w:color w:val="000000"/>
          <w:sz w:val="32"/>
          <w:szCs w:val="32"/>
        </w:rPr>
        <w:t>Гра «Прочитайте початок».</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Учитель називає останнє слово рядка, а учні знаходять і читають початок.</w:t>
      </w:r>
    </w:p>
    <w:p w:rsidR="000B6E47" w:rsidRDefault="000B6E47" w:rsidP="007357CA">
      <w:pPr>
        <w:pStyle w:val="10"/>
        <w:widowControl w:val="0"/>
        <w:numPr>
          <w:ilvl w:val="0"/>
          <w:numId w:val="30"/>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Робота в групах.</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1 група                                                                                  2 група</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Скласти                                                                  Скласти</w:t>
      </w:r>
    </w:p>
    <w:p w:rsidR="000B6E47" w:rsidRDefault="000B6E47" w:rsidP="000B6E47">
      <w:pPr>
        <w:pStyle w:val="10"/>
        <w:shd w:val="clear" w:color="auto" w:fill="FFFFFF"/>
        <w:spacing w:after="0" w:line="240" w:lineRule="auto"/>
        <w:ind w:left="0" w:firstLine="567"/>
        <w:rPr>
          <w:rFonts w:ascii="Times New Roman" w:hAnsi="Times New Roman"/>
          <w:bCs/>
          <w:color w:val="000000"/>
          <w:sz w:val="32"/>
          <w:szCs w:val="32"/>
        </w:rPr>
      </w:pPr>
      <w:r>
        <w:rPr>
          <w:rFonts w:ascii="Times New Roman" w:hAnsi="Times New Roman"/>
          <w:bCs/>
          <w:color w:val="000000"/>
          <w:sz w:val="32"/>
          <w:szCs w:val="32"/>
        </w:rPr>
        <w:lastRenderedPageBreak/>
        <w:t>свою кінцівку казки.                                             листа авторам казки.</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V. Підсумок уроку.</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 Чого нас вчить казка?</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 На кого з героїв казки ви хотіли б бути схожі? Чому?</w:t>
      </w:r>
    </w:p>
    <w:p w:rsidR="000B6E47" w:rsidRDefault="000B6E47" w:rsidP="000B6E47">
      <w:pPr>
        <w:pStyle w:val="10"/>
        <w:shd w:val="clear" w:color="auto" w:fill="FFFFFF"/>
        <w:spacing w:after="0" w:line="240" w:lineRule="auto"/>
        <w:ind w:left="0" w:firstLine="567"/>
        <w:jc w:val="both"/>
        <w:rPr>
          <w:rFonts w:ascii="Times New Roman" w:hAnsi="Times New Roman"/>
          <w:bCs/>
          <w:color w:val="000000"/>
          <w:sz w:val="32"/>
          <w:szCs w:val="32"/>
        </w:rPr>
      </w:pPr>
    </w:p>
    <w:p w:rsidR="000B6E47" w:rsidRPr="000B6E47" w:rsidRDefault="000B6E47" w:rsidP="000B6E47">
      <w:pPr>
        <w:pStyle w:val="10"/>
        <w:shd w:val="clear" w:color="auto" w:fill="FFFFFF"/>
        <w:spacing w:after="0" w:line="240" w:lineRule="auto"/>
        <w:ind w:left="0" w:firstLine="567"/>
        <w:jc w:val="both"/>
        <w:rPr>
          <w:rFonts w:ascii="Times New Roman" w:hAnsi="Times New Roman"/>
          <w:b/>
          <w:bCs/>
          <w:color w:val="000000"/>
          <w:sz w:val="32"/>
          <w:szCs w:val="32"/>
        </w:rPr>
      </w:pPr>
      <w:r>
        <w:rPr>
          <w:rFonts w:ascii="Times New Roman" w:hAnsi="Times New Roman"/>
          <w:b/>
          <w:bCs/>
          <w:color w:val="000000"/>
          <w:sz w:val="32"/>
          <w:szCs w:val="32"/>
        </w:rPr>
        <w:t>Урок 10. Висміювання пихатості.</w:t>
      </w:r>
    </w:p>
    <w:p w:rsidR="000B6E47" w:rsidRPr="007B63C7" w:rsidRDefault="000B6E47" w:rsidP="000B6E47">
      <w:pPr>
        <w:pStyle w:val="10"/>
        <w:shd w:val="clear" w:color="auto" w:fill="FFFFFF"/>
        <w:spacing w:after="0" w:line="240" w:lineRule="auto"/>
        <w:ind w:left="0" w:firstLine="567"/>
        <w:jc w:val="both"/>
        <w:rPr>
          <w:rFonts w:ascii="Times New Roman" w:hAnsi="Times New Roman"/>
          <w:b/>
          <w:sz w:val="32"/>
          <w:szCs w:val="32"/>
        </w:rPr>
      </w:pPr>
      <w:r>
        <w:rPr>
          <w:rFonts w:ascii="Times New Roman" w:hAnsi="Times New Roman"/>
          <w:b/>
          <w:bCs/>
          <w:color w:val="000000"/>
          <w:sz w:val="32"/>
          <w:szCs w:val="32"/>
        </w:rPr>
        <w:t>Матеріал до уроку:</w:t>
      </w:r>
      <w:r>
        <w:rPr>
          <w:rFonts w:ascii="Times New Roman" w:hAnsi="Times New Roman"/>
          <w:sz w:val="32"/>
          <w:szCs w:val="32"/>
        </w:rPr>
        <w:t xml:space="preserve"> Ганс - Христіан Андерсен «Нове вбрання короля».</w:t>
      </w:r>
    </w:p>
    <w:p w:rsidR="000B6E47" w:rsidRPr="009A5E50" w:rsidRDefault="000B6E47" w:rsidP="000B6E47">
      <w:pPr>
        <w:spacing w:after="0" w:line="240" w:lineRule="auto"/>
        <w:ind w:firstLine="567"/>
        <w:jc w:val="both"/>
        <w:rPr>
          <w:rFonts w:ascii="Times New Roman" w:hAnsi="Times New Roman"/>
          <w:sz w:val="32"/>
          <w:szCs w:val="32"/>
          <w:lang w:val="uk-UA"/>
        </w:rPr>
      </w:pPr>
      <w:r w:rsidRPr="009A5E50">
        <w:rPr>
          <w:rFonts w:ascii="Times New Roman" w:hAnsi="Times New Roman"/>
          <w:b/>
          <w:sz w:val="32"/>
          <w:szCs w:val="32"/>
          <w:lang w:val="uk-UA"/>
        </w:rPr>
        <w:t>Мета:</w:t>
      </w:r>
      <w:r w:rsidRPr="009A5E50">
        <w:rPr>
          <w:rFonts w:ascii="Times New Roman" w:hAnsi="Times New Roman"/>
          <w:sz w:val="32"/>
          <w:szCs w:val="32"/>
          <w:lang w:val="uk-UA"/>
        </w:rPr>
        <w:t xml:space="preserve"> познайомити учнів з казкою Г-Х. Андерсена «Нове вбрання короля»; домогтися усвідомлення змісту казки; удосконалювати навички виразного читання; вчити стежити за логікою подій; розвивати читацькі інтереси; виховувати чесність, бажання говорити правду.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підручник, малюнок короля, картки із складами і словами.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Мовно-лексична розминка.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 xml:space="preserve"> 1</w:t>
      </w:r>
      <w:r>
        <w:rPr>
          <w:rFonts w:ascii="Times New Roman" w:hAnsi="Times New Roman"/>
          <w:sz w:val="32"/>
          <w:szCs w:val="32"/>
        </w:rPr>
        <w:t>. Вимова звуків ланцюжком.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А – У – О – 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А – У – І – 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А – О – Е – 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І – У – Е – 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 xml:space="preserve"> Вправи на розвиток навичок читання: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а)  Читання складів з буквою «а» ( відпрацьовується сила, темп голосу);</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голосно чотири склади;                                              та-та-та-та</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голосніше наступних чотири склади;                        да-да-да-да  </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ще 4 – спокійно;                                                           на-на-на-на</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наступні – тихіше;                                                       ла-ла-ла-ла</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далі – дуже голосно, протяжно голосно;                   ра-ра-ра-ра</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закінчують читання у звичайному темпі;                 ма-ма-ма-ма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 Гра «Пильне око» ( миттєве розпізнавання слів на картках блискавках: король, вбрання, ткачі, городяни, шлейф, дитина).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Повідомлення теми і мети уроку.</w:t>
      </w:r>
    </w:p>
    <w:p w:rsidR="000B6E47" w:rsidRDefault="000B6E47" w:rsidP="007357CA">
      <w:pPr>
        <w:pStyle w:val="10"/>
        <w:numPr>
          <w:ilvl w:val="0"/>
          <w:numId w:val="32"/>
        </w:numPr>
        <w:spacing w:after="0" w:line="240" w:lineRule="auto"/>
        <w:ind w:left="0" w:firstLine="567"/>
        <w:jc w:val="both"/>
        <w:rPr>
          <w:rFonts w:ascii="Times New Roman" w:hAnsi="Times New Roman"/>
          <w:sz w:val="32"/>
          <w:szCs w:val="32"/>
        </w:rPr>
      </w:pPr>
      <w:r>
        <w:rPr>
          <w:rFonts w:ascii="Times New Roman" w:hAnsi="Times New Roman"/>
          <w:sz w:val="32"/>
          <w:szCs w:val="32"/>
        </w:rPr>
        <w:t>Слово вчителя.</w:t>
      </w:r>
    </w:p>
    <w:p w:rsidR="000B6E47" w:rsidRDefault="000B6E47" w:rsidP="000B6E47">
      <w:pPr>
        <w:shd w:val="clear" w:color="auto" w:fill="FFFFFF"/>
        <w:spacing w:after="0" w:line="240" w:lineRule="auto"/>
        <w:ind w:firstLine="567"/>
        <w:jc w:val="both"/>
        <w:rPr>
          <w:rFonts w:ascii="Times New Roman" w:hAnsi="Times New Roman"/>
          <w:sz w:val="32"/>
          <w:szCs w:val="32"/>
        </w:rPr>
      </w:pPr>
      <w:r w:rsidRPr="00D409E3">
        <w:rPr>
          <w:rFonts w:ascii="Times New Roman" w:hAnsi="Times New Roman"/>
          <w:sz w:val="32"/>
          <w:szCs w:val="32"/>
          <w:lang w:val="uk-UA"/>
        </w:rPr>
        <w:t xml:space="preserve">Що таке правда і неправда, чому людина починає обманювати, що до цього її примушує – ці питання здавна турбували людей. І думки, які народ сторіччями збирав продовжували прислів’я, </w:t>
      </w:r>
      <w:r w:rsidRPr="00D409E3">
        <w:rPr>
          <w:rFonts w:ascii="Times New Roman" w:hAnsi="Times New Roman"/>
          <w:sz w:val="32"/>
          <w:szCs w:val="32"/>
          <w:lang w:val="uk-UA"/>
        </w:rPr>
        <w:lastRenderedPageBreak/>
        <w:t xml:space="preserve">приказки, казки. </w:t>
      </w:r>
      <w:r>
        <w:rPr>
          <w:rFonts w:ascii="Times New Roman" w:hAnsi="Times New Roman"/>
          <w:sz w:val="32"/>
          <w:szCs w:val="32"/>
        </w:rPr>
        <w:t>І, звичайно, не могли обійти ці питання письменників. Сьогодні ми познайомимось з точкою зору данського письменника Ганса - Хрістіана Андерсена у казці «Нове вбрання короля».</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xml:space="preserve"> Ганс-Христіан Андерсен — відомий данський письменник, автор віршів, п'єс, рома</w:t>
      </w:r>
      <w:r>
        <w:rPr>
          <w:rFonts w:ascii="Times New Roman" w:eastAsia="Times New Roman" w:hAnsi="Times New Roman"/>
          <w:sz w:val="32"/>
          <w:szCs w:val="32"/>
        </w:rPr>
        <w:softHyphen/>
        <w:t>нів. Андерсен написав понад сто п'ятдесят казок, які були перекладені більш ніж ста мовами і принесли йому світову славу.</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Андерсен народився у містечку Оденсі. Батько його був шевцем, а мати — прач</w:t>
      </w:r>
      <w:r>
        <w:rPr>
          <w:rFonts w:ascii="Times New Roman" w:eastAsia="Times New Roman" w:hAnsi="Times New Roman"/>
          <w:sz w:val="32"/>
          <w:szCs w:val="32"/>
        </w:rPr>
        <w:softHyphen/>
        <w:t>кою. Дитиною хлопець любив слухати казкові розповіді батька. Він захоплювався театром і дома створив ляльковий театр, для якого писав казкові п'єси, сам готував декорації і вирізав з паперу костюми. Робив він це так майстерно, що мати вирішила влашту</w:t>
      </w:r>
      <w:r>
        <w:rPr>
          <w:rFonts w:ascii="Times New Roman" w:eastAsia="Times New Roman" w:hAnsi="Times New Roman"/>
          <w:sz w:val="32"/>
          <w:szCs w:val="32"/>
        </w:rPr>
        <w:softHyphen/>
        <w:t>вати його в науку до кравця.</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Вже майже дорослим, у1819 році, він сідає за парту поруч з малюками. Незважаючи на насмішки, юнак закінчив гімназію, а згодомі університет.</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xml:space="preserve"> Герої казок Андерсена відомі дітям усього світу. Вони увічнені пам'ятниками в Данії. Так, копенгагенці пишаються пам'ятником Руса</w:t>
      </w:r>
      <w:r>
        <w:rPr>
          <w:rFonts w:ascii="Times New Roman" w:eastAsia="Times New Roman" w:hAnsi="Times New Roman"/>
          <w:sz w:val="32"/>
          <w:szCs w:val="32"/>
        </w:rPr>
        <w:softHyphen/>
        <w:t>лоньці, героїні однойменної казки Андер</w:t>
      </w:r>
      <w:r>
        <w:rPr>
          <w:rFonts w:ascii="Times New Roman" w:eastAsia="Times New Roman" w:hAnsi="Times New Roman"/>
          <w:sz w:val="32"/>
          <w:szCs w:val="32"/>
        </w:rPr>
        <w:softHyphen/>
        <w:t>сена.</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Найкращі твори світової дитячої літе</w:t>
      </w:r>
      <w:r>
        <w:rPr>
          <w:rFonts w:ascii="Times New Roman" w:eastAsia="Times New Roman" w:hAnsi="Times New Roman"/>
          <w:sz w:val="32"/>
          <w:szCs w:val="32"/>
        </w:rPr>
        <w:softHyphen/>
        <w:t>ратури відзначаються його премією.</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Сьогодні у світі на</w:t>
      </w:r>
      <w:r>
        <w:rPr>
          <w:rFonts w:ascii="Times New Roman" w:eastAsia="Times New Roman" w:hAnsi="Times New Roman"/>
          <w:sz w:val="32"/>
          <w:szCs w:val="32"/>
        </w:rPr>
        <w:softHyphen/>
        <w:t>лічується 26 письмен</w:t>
      </w:r>
      <w:r>
        <w:rPr>
          <w:rFonts w:ascii="Times New Roman" w:eastAsia="Times New Roman" w:hAnsi="Times New Roman"/>
          <w:sz w:val="32"/>
          <w:szCs w:val="32"/>
        </w:rPr>
        <w:softHyphen/>
        <w:t>ників і 20 худож</w:t>
      </w:r>
      <w:r>
        <w:rPr>
          <w:rFonts w:ascii="Times New Roman" w:eastAsia="Times New Roman" w:hAnsi="Times New Roman"/>
          <w:sz w:val="32"/>
          <w:szCs w:val="32"/>
        </w:rPr>
        <w:softHyphen/>
        <w:t>ників, які мають цю престижну міжнарод</w:t>
      </w:r>
      <w:r>
        <w:rPr>
          <w:rFonts w:ascii="Times New Roman" w:eastAsia="Times New Roman" w:hAnsi="Times New Roman"/>
          <w:sz w:val="32"/>
          <w:szCs w:val="32"/>
        </w:rPr>
        <w:softHyphen/>
        <w:t>ну відзнаку.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Робота над казкою.</w:t>
      </w:r>
    </w:p>
    <w:p w:rsidR="000B6E47" w:rsidRDefault="000B6E47" w:rsidP="007357CA">
      <w:pPr>
        <w:pStyle w:val="10"/>
        <w:numPr>
          <w:ilvl w:val="0"/>
          <w:numId w:val="33"/>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король                             городяни                           шлейф</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напрочуд                         чиновник                          балдахін</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шахраї                             кавалери                           церемоніймейстер</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тицьнув                           мантія                               знітився</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Поясніть як ви розумієте слова: городяни, кавалери, чиновник.</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слова, які утворилися з двох слів (напрочуд, церемоніймейстер).</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Знайдіть слова синоніми (мантія, шлейф, балдахін).</w:t>
      </w:r>
    </w:p>
    <w:p w:rsidR="000B6E47" w:rsidRDefault="000B6E47" w:rsidP="007357CA">
      <w:pPr>
        <w:pStyle w:val="10"/>
        <w:numPr>
          <w:ilvl w:val="0"/>
          <w:numId w:val="33"/>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казки комбінованим способом (учитель і учні).</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Де відбуваються події?</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Хто дійові особи казки?  </w:t>
      </w:r>
    </w:p>
    <w:p w:rsidR="000B6E47" w:rsidRDefault="000B6E47" w:rsidP="007357CA">
      <w:pPr>
        <w:pStyle w:val="10"/>
        <w:numPr>
          <w:ilvl w:val="0"/>
          <w:numId w:val="33"/>
        </w:numPr>
        <w:spacing w:after="0" w:line="240" w:lineRule="auto"/>
        <w:ind w:left="0" w:firstLine="567"/>
        <w:jc w:val="both"/>
        <w:rPr>
          <w:rFonts w:ascii="Times New Roman" w:hAnsi="Times New Roman"/>
          <w:sz w:val="32"/>
          <w:szCs w:val="32"/>
        </w:rPr>
      </w:pPr>
      <w:r>
        <w:rPr>
          <w:rFonts w:ascii="Times New Roman" w:hAnsi="Times New Roman"/>
          <w:sz w:val="32"/>
          <w:szCs w:val="32"/>
        </w:rPr>
        <w:t>Аналіз змісту з елементами вибіркового читання.</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Прочитайте, що понад усе любив король.</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Чи сподобався вам король?</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Зачитайте, як автор характеризує його діяльність.</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Як жили городяни в місті?</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Чому, на вашу думку, там з’явилися шахраї?</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Зачитайте опис нової тканини. Що особливе було у ній?</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Чому старенький міністр пішов перевіряти роботу ткачів?</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Що доповів перевіряючий королю?</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Чому ніхто не бачив тканини?</w:t>
      </w:r>
    </w:p>
    <w:p w:rsidR="000B6E47" w:rsidRDefault="000B6E47" w:rsidP="007357CA">
      <w:pPr>
        <w:pStyle w:val="10"/>
        <w:numPr>
          <w:ilvl w:val="0"/>
          <w:numId w:val="31"/>
        </w:numPr>
        <w:spacing w:after="0" w:line="240" w:lineRule="auto"/>
        <w:ind w:left="0" w:firstLine="567"/>
        <w:jc w:val="both"/>
        <w:rPr>
          <w:rFonts w:ascii="Times New Roman" w:hAnsi="Times New Roman"/>
          <w:sz w:val="32"/>
          <w:szCs w:val="32"/>
        </w:rPr>
      </w:pPr>
      <w:r>
        <w:rPr>
          <w:rFonts w:ascii="Times New Roman" w:hAnsi="Times New Roman"/>
          <w:sz w:val="32"/>
          <w:szCs w:val="32"/>
        </w:rPr>
        <w:t>Як ви гадаєте, чому саме в уста дитини автор вкладає правду?</w:t>
      </w:r>
    </w:p>
    <w:p w:rsidR="000B6E47" w:rsidRDefault="000B6E47" w:rsidP="000B6E47">
      <w:pPr>
        <w:pStyle w:val="10"/>
        <w:spacing w:after="0" w:line="240" w:lineRule="auto"/>
        <w:ind w:left="0"/>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Трава низенька, низенька,</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Дерева високі, високі.</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Вітер вправо, то вліво нахиляє,</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То вперед, то назад,</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То вниз пригинає.</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Птахи летять, відлітають. </w:t>
      </w:r>
    </w:p>
    <w:p w:rsidR="000B6E47" w:rsidRDefault="000B6E47" w:rsidP="007357CA">
      <w:pPr>
        <w:pStyle w:val="10"/>
        <w:numPr>
          <w:ilvl w:val="0"/>
          <w:numId w:val="33"/>
        </w:numPr>
        <w:spacing w:after="0" w:line="240" w:lineRule="auto"/>
        <w:ind w:left="0" w:firstLine="567"/>
        <w:jc w:val="both"/>
        <w:rPr>
          <w:rFonts w:ascii="Times New Roman" w:hAnsi="Times New Roman"/>
          <w:sz w:val="32"/>
          <w:szCs w:val="32"/>
        </w:rPr>
      </w:pPr>
      <w:r>
        <w:rPr>
          <w:rFonts w:ascii="Times New Roman" w:hAnsi="Times New Roman"/>
          <w:sz w:val="32"/>
          <w:szCs w:val="32"/>
        </w:rPr>
        <w:t>Інсценізація уривка казки.</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w:t>
      </w:r>
      <w:r>
        <w:rPr>
          <w:rFonts w:ascii="Times New Roman" w:eastAsia="Times New Roman" w:hAnsi="Times New Roman"/>
          <w:sz w:val="32"/>
          <w:szCs w:val="32"/>
        </w:rPr>
        <w:t>—</w:t>
      </w:r>
      <w:r>
        <w:rPr>
          <w:rFonts w:ascii="Times New Roman" w:eastAsia="Times New Roman" w:hAnsi="Times New Roman"/>
          <w:sz w:val="32"/>
          <w:szCs w:val="32"/>
        </w:rPr>
        <w:tab/>
        <w:t>Ну от,  вбрання  готове!</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Король, у супроводі вельможних кава</w:t>
      </w:r>
      <w:r>
        <w:rPr>
          <w:rFonts w:ascii="Times New Roman" w:eastAsia="Times New Roman" w:hAnsi="Times New Roman"/>
          <w:sz w:val="32"/>
          <w:szCs w:val="32"/>
        </w:rPr>
        <w:softHyphen/>
        <w:t>лерів, власною персоною прийшов до ткачів. Шахраї попіднімали вгору руки, начебто щось у них тримали,  й  казали:</w:t>
      </w:r>
    </w:p>
    <w:p w:rsidR="000B6E47" w:rsidRDefault="000B6E47" w:rsidP="007357CA">
      <w:pPr>
        <w:widowControl w:val="0"/>
        <w:numPr>
          <w:ilvl w:val="0"/>
          <w:numId w:val="34"/>
        </w:numPr>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Дивіться, ось панталони! А ось верх</w:t>
      </w:r>
      <w:r>
        <w:rPr>
          <w:rFonts w:ascii="Times New Roman" w:eastAsia="Times New Roman" w:hAnsi="Times New Roman"/>
          <w:sz w:val="32"/>
          <w:szCs w:val="32"/>
        </w:rPr>
        <w:softHyphen/>
        <w:t>ній одяг! А ось мантія! — і вели далі: — Все таке легесеньке, як павутина! Знайте, на тілі тканина зовсім не відчуватиметься, але  саме тим  вона  й  цінна!</w:t>
      </w:r>
    </w:p>
    <w:p w:rsidR="000B6E47" w:rsidRDefault="000B6E47" w:rsidP="007357CA">
      <w:pPr>
        <w:widowControl w:val="0"/>
        <w:numPr>
          <w:ilvl w:val="0"/>
          <w:numId w:val="34"/>
        </w:numPr>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Атож! — згоджувались придворні, хоч ніхто з них нічого не бачив, бо направду нічого  й  не було.</w:t>
      </w:r>
    </w:p>
    <w:p w:rsidR="000B6E47" w:rsidRDefault="000B6E47" w:rsidP="000B6E47">
      <w:pPr>
        <w:shd w:val="clear" w:color="auto" w:fill="FFFFFF"/>
        <w:tabs>
          <w:tab w:val="left" w:pos="998"/>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w:t>
      </w:r>
      <w:r>
        <w:rPr>
          <w:rFonts w:ascii="Times New Roman" w:eastAsia="Times New Roman" w:hAnsi="Times New Roman"/>
          <w:sz w:val="32"/>
          <w:szCs w:val="32"/>
        </w:rPr>
        <w:tab/>
        <w:t>А тепер, ваша величносте, ми вдягнемо вас у все новеньке, станьте лишень перед отим великим люст</w:t>
      </w:r>
      <w:r>
        <w:rPr>
          <w:rFonts w:ascii="Times New Roman" w:eastAsia="Times New Roman" w:hAnsi="Times New Roman"/>
          <w:sz w:val="32"/>
          <w:szCs w:val="32"/>
        </w:rPr>
        <w:softHyphen/>
        <w:t>ром!</w:t>
      </w:r>
    </w:p>
    <w:p w:rsidR="000B6E47" w:rsidRDefault="000B6E47" w:rsidP="007357CA">
      <w:pPr>
        <w:pStyle w:val="10"/>
        <w:numPr>
          <w:ilvl w:val="0"/>
          <w:numId w:val="33"/>
        </w:numPr>
        <w:shd w:val="clear" w:color="auto" w:fill="FFFFFF"/>
        <w:tabs>
          <w:tab w:val="left" w:pos="99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xml:space="preserve">    Вправи на розвиток швидкості читання.</w:t>
      </w:r>
    </w:p>
    <w:p w:rsidR="000B6E47" w:rsidRDefault="000B6E47" w:rsidP="000B6E47">
      <w:pPr>
        <w:pStyle w:val="10"/>
        <w:shd w:val="clear" w:color="auto" w:fill="FFFFFF"/>
        <w:tabs>
          <w:tab w:val="left" w:pos="99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Гра «Вовк та заєць».</w:t>
      </w:r>
    </w:p>
    <w:p w:rsidR="000B6E47" w:rsidRDefault="000B6E47" w:rsidP="000B6E47">
      <w:pPr>
        <w:pStyle w:val="10"/>
        <w:shd w:val="clear" w:color="auto" w:fill="FFFFFF"/>
        <w:tabs>
          <w:tab w:val="left" w:pos="99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Гра «Дощик-сонечко».</w:t>
      </w:r>
    </w:p>
    <w:p w:rsidR="000B6E47" w:rsidRDefault="000B6E47" w:rsidP="000B6E47">
      <w:pPr>
        <w:pStyle w:val="10"/>
        <w:shd w:val="clear" w:color="auto" w:fill="FFFFFF"/>
        <w:tabs>
          <w:tab w:val="left" w:pos="998"/>
        </w:tabs>
        <w:spacing w:after="0" w:line="240" w:lineRule="auto"/>
        <w:ind w:left="142"/>
        <w:jc w:val="both"/>
        <w:rPr>
          <w:rFonts w:ascii="Times New Roman" w:eastAsia="Times New Roman" w:hAnsi="Times New Roman"/>
          <w:sz w:val="32"/>
          <w:szCs w:val="32"/>
        </w:rPr>
      </w:pPr>
      <w:r>
        <w:rPr>
          <w:rFonts w:ascii="Times New Roman" w:eastAsia="Times New Roman" w:hAnsi="Times New Roman"/>
          <w:sz w:val="32"/>
          <w:szCs w:val="32"/>
        </w:rPr>
        <w:t xml:space="preserve">     6.    Міркування: щоб я змінив, якби був королем?</w:t>
      </w:r>
    </w:p>
    <w:p w:rsidR="000B6E47" w:rsidRDefault="000B6E47" w:rsidP="000B6E47">
      <w:pPr>
        <w:pStyle w:val="10"/>
        <w:shd w:val="clear" w:color="auto" w:fill="FFFFFF"/>
        <w:tabs>
          <w:tab w:val="left" w:pos="998"/>
        </w:tabs>
        <w:spacing w:after="0" w:line="240" w:lineRule="auto"/>
        <w:ind w:left="0" w:firstLine="567"/>
        <w:jc w:val="both"/>
        <w:rPr>
          <w:rFonts w:ascii="Times New Roman" w:eastAsia="Times New Roman" w:hAnsi="Times New Roman"/>
          <w:b/>
          <w:sz w:val="32"/>
          <w:szCs w:val="32"/>
        </w:rPr>
      </w:pPr>
      <w:r>
        <w:rPr>
          <w:rFonts w:ascii="Times New Roman" w:eastAsia="Times New Roman" w:hAnsi="Times New Roman"/>
          <w:b/>
          <w:sz w:val="32"/>
          <w:szCs w:val="32"/>
        </w:rPr>
        <w:t>IV. Підсумок уроку.</w:t>
      </w:r>
    </w:p>
    <w:p w:rsidR="000B6E47" w:rsidRDefault="000B6E47" w:rsidP="007357CA">
      <w:pPr>
        <w:pStyle w:val="10"/>
        <w:numPr>
          <w:ilvl w:val="0"/>
          <w:numId w:val="31"/>
        </w:numPr>
        <w:shd w:val="clear" w:color="auto" w:fill="FFFFFF"/>
        <w:tabs>
          <w:tab w:val="left" w:pos="99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Яких людей висміює автор у казці?</w:t>
      </w:r>
    </w:p>
    <w:p w:rsidR="000B6E47" w:rsidRDefault="000B6E47" w:rsidP="007357CA">
      <w:pPr>
        <w:pStyle w:val="10"/>
        <w:numPr>
          <w:ilvl w:val="0"/>
          <w:numId w:val="31"/>
        </w:numPr>
        <w:shd w:val="clear" w:color="auto" w:fill="FFFFFF"/>
        <w:tabs>
          <w:tab w:val="left" w:pos="99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xml:space="preserve">Проаналізуйте свою поведінку. Чи завжди ви говорите правду? </w:t>
      </w:r>
    </w:p>
    <w:p w:rsidR="000B6E47" w:rsidRDefault="000B6E47" w:rsidP="000B6E47">
      <w:pPr>
        <w:pStyle w:val="10"/>
        <w:shd w:val="clear" w:color="auto" w:fill="FFFFFF"/>
        <w:tabs>
          <w:tab w:val="left" w:pos="99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Міркування: Чому цінують чесних і правдивих людей?</w:t>
      </w:r>
    </w:p>
    <w:p w:rsidR="000B6E47" w:rsidRDefault="000B6E47" w:rsidP="000B6E47">
      <w:pPr>
        <w:pStyle w:val="10"/>
        <w:shd w:val="clear" w:color="auto" w:fill="FFFFFF"/>
        <w:tabs>
          <w:tab w:val="left" w:pos="99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Гра «Мікрофон». Чого вчить казка?</w:t>
      </w:r>
    </w:p>
    <w:p w:rsidR="000B6E47" w:rsidRDefault="000B6E47" w:rsidP="000B6E47">
      <w:pPr>
        <w:pStyle w:val="10"/>
        <w:shd w:val="clear" w:color="auto" w:fill="FFFFFF"/>
        <w:tabs>
          <w:tab w:val="left" w:pos="998"/>
        </w:tabs>
        <w:spacing w:after="0" w:line="240" w:lineRule="auto"/>
        <w:ind w:left="0" w:firstLine="567"/>
        <w:jc w:val="both"/>
        <w:rPr>
          <w:rFonts w:ascii="Times New Roman" w:eastAsia="Times New Roman" w:hAnsi="Times New Roman"/>
          <w:sz w:val="32"/>
          <w:szCs w:val="32"/>
        </w:rPr>
      </w:pPr>
    </w:p>
    <w:p w:rsidR="000B6E47" w:rsidRDefault="000B6E47" w:rsidP="000B6E47">
      <w:pPr>
        <w:pStyle w:val="10"/>
        <w:shd w:val="clear" w:color="auto" w:fill="FFFFFF"/>
        <w:tabs>
          <w:tab w:val="left" w:pos="998"/>
        </w:tabs>
        <w:spacing w:after="0" w:line="240" w:lineRule="auto"/>
        <w:ind w:left="0" w:firstLine="567"/>
        <w:jc w:val="both"/>
        <w:rPr>
          <w:rFonts w:ascii="Times New Roman" w:eastAsia="Times New Roman" w:hAnsi="Times New Roman"/>
          <w:sz w:val="32"/>
          <w:szCs w:val="32"/>
        </w:rPr>
      </w:pPr>
    </w:p>
    <w:p w:rsidR="000B6E47" w:rsidRPr="000B6E47" w:rsidRDefault="000B6E47" w:rsidP="000B6E47">
      <w:pPr>
        <w:pStyle w:val="10"/>
        <w:shd w:val="clear" w:color="auto" w:fill="FFFFFF"/>
        <w:tabs>
          <w:tab w:val="left" w:pos="998"/>
        </w:tabs>
        <w:spacing w:after="0" w:line="240" w:lineRule="auto"/>
        <w:ind w:left="0"/>
        <w:jc w:val="both"/>
        <w:rPr>
          <w:rFonts w:ascii="Times New Roman" w:eastAsia="Times New Roman" w:hAnsi="Times New Roman"/>
          <w:sz w:val="32"/>
          <w:szCs w:val="32"/>
        </w:rPr>
      </w:pPr>
      <w:r>
        <w:rPr>
          <w:rFonts w:ascii="Times New Roman" w:eastAsia="Times New Roman" w:hAnsi="Times New Roman"/>
          <w:b/>
          <w:sz w:val="32"/>
          <w:szCs w:val="32"/>
        </w:rPr>
        <w:t>Урок 11</w:t>
      </w:r>
      <w:r w:rsidRPr="000B6E47">
        <w:rPr>
          <w:rFonts w:ascii="Times New Roman" w:eastAsia="Times New Roman" w:hAnsi="Times New Roman"/>
          <w:sz w:val="32"/>
          <w:szCs w:val="32"/>
        </w:rPr>
        <w:t>.</w:t>
      </w:r>
      <w:r w:rsidRPr="000B6E47">
        <w:rPr>
          <w:rFonts w:ascii="Times New Roman" w:hAnsi="Times New Roman"/>
          <w:sz w:val="32"/>
          <w:szCs w:val="32"/>
        </w:rPr>
        <w:t xml:space="preserve"> Оспівування доброти, взаємодопомоги, людяності</w:t>
      </w:r>
    </w:p>
    <w:p w:rsidR="000B6E47" w:rsidRPr="009A5E50" w:rsidRDefault="000B6E47" w:rsidP="000B6E47">
      <w:pPr>
        <w:spacing w:after="0" w:line="240" w:lineRule="auto"/>
        <w:jc w:val="both"/>
        <w:rPr>
          <w:rFonts w:ascii="Times New Roman" w:hAnsi="Times New Roman"/>
          <w:sz w:val="32"/>
          <w:szCs w:val="32"/>
          <w:lang w:val="uk-UA"/>
        </w:rPr>
      </w:pPr>
      <w:r>
        <w:rPr>
          <w:rFonts w:ascii="Times New Roman" w:hAnsi="Times New Roman"/>
          <w:sz w:val="32"/>
          <w:szCs w:val="32"/>
          <w:lang w:val="uk-UA"/>
        </w:rPr>
        <w:t>Матеріал до уроку:</w:t>
      </w:r>
      <w:r w:rsidRPr="009A5E50">
        <w:rPr>
          <w:rFonts w:ascii="Times New Roman" w:hAnsi="Times New Roman"/>
          <w:sz w:val="32"/>
          <w:szCs w:val="32"/>
          <w:lang w:val="uk-UA"/>
        </w:rPr>
        <w:t xml:space="preserve"> Захаріус Топеліус «Сонячний промінчик у листопаді» </w:t>
      </w:r>
    </w:p>
    <w:p w:rsidR="000B6E47" w:rsidRPr="009A5E50" w:rsidRDefault="000B6E47" w:rsidP="000B6E47">
      <w:pPr>
        <w:spacing w:after="0" w:line="240" w:lineRule="auto"/>
        <w:jc w:val="both"/>
        <w:rPr>
          <w:rFonts w:ascii="Times New Roman" w:hAnsi="Times New Roman"/>
          <w:sz w:val="32"/>
          <w:szCs w:val="32"/>
        </w:rPr>
      </w:pPr>
      <w:r w:rsidRPr="009A5E50">
        <w:rPr>
          <w:rFonts w:ascii="Times New Roman" w:hAnsi="Times New Roman"/>
          <w:bCs/>
          <w:sz w:val="32"/>
          <w:szCs w:val="32"/>
          <w:lang w:val="uk-UA"/>
        </w:rPr>
        <w:t>Мета: у</w:t>
      </w:r>
      <w:r w:rsidRPr="009A5E50">
        <w:rPr>
          <w:rFonts w:ascii="Times New Roman" w:hAnsi="Times New Roman"/>
          <w:sz w:val="32"/>
          <w:szCs w:val="32"/>
          <w:lang w:val="uk-UA"/>
        </w:rPr>
        <w:t>чити самостійно визначати г</w:t>
      </w:r>
      <w:r w:rsidRPr="000B6E47">
        <w:rPr>
          <w:rFonts w:ascii="Times New Roman" w:hAnsi="Times New Roman"/>
          <w:sz w:val="32"/>
          <w:szCs w:val="32"/>
          <w:lang w:val="uk-UA"/>
        </w:rPr>
        <w:t>оловну думку твору, аналізувати зміст проч</w:t>
      </w:r>
      <w:r w:rsidRPr="009A5E50">
        <w:rPr>
          <w:rFonts w:ascii="Times New Roman" w:hAnsi="Times New Roman"/>
          <w:sz w:val="32"/>
          <w:szCs w:val="32"/>
        </w:rPr>
        <w:t>итаного тексту, збагачувати мовлення дітей новими словами та виразами;вдосконалювати навички правильного, виразного читання, розвивати мовлення дітей ; виховувати бажання творити добро.</w:t>
      </w:r>
    </w:p>
    <w:p w:rsidR="000B6E47" w:rsidRPr="009A5E50" w:rsidRDefault="000B6E47" w:rsidP="000B6E47">
      <w:pPr>
        <w:spacing w:after="0" w:line="240" w:lineRule="auto"/>
        <w:ind w:firstLine="567"/>
        <w:jc w:val="both"/>
        <w:rPr>
          <w:rFonts w:ascii="Times New Roman" w:hAnsi="Times New Roman"/>
          <w:sz w:val="32"/>
          <w:szCs w:val="32"/>
        </w:rPr>
      </w:pPr>
      <w:r w:rsidRPr="009A5E50">
        <w:rPr>
          <w:rFonts w:ascii="Times New Roman" w:hAnsi="Times New Roman"/>
          <w:bCs/>
          <w:sz w:val="32"/>
          <w:szCs w:val="32"/>
        </w:rPr>
        <w:t>Обладнання</w:t>
      </w:r>
      <w:r>
        <w:rPr>
          <w:rFonts w:ascii="Times New Roman" w:hAnsi="Times New Roman"/>
          <w:sz w:val="32"/>
          <w:szCs w:val="32"/>
        </w:rPr>
        <w:t xml:space="preserve">: </w:t>
      </w:r>
      <w:r w:rsidRPr="009A5E50">
        <w:rPr>
          <w:rFonts w:ascii="Times New Roman" w:hAnsi="Times New Roman"/>
          <w:sz w:val="32"/>
          <w:szCs w:val="32"/>
        </w:rPr>
        <w:t xml:space="preserve"> ілюстрації комах.</w:t>
      </w:r>
    </w:p>
    <w:p w:rsidR="000B6E47" w:rsidRPr="009A5E50" w:rsidRDefault="000B6E47" w:rsidP="000B6E47">
      <w:pPr>
        <w:spacing w:after="0" w:line="240" w:lineRule="auto"/>
        <w:ind w:firstLine="567"/>
        <w:jc w:val="both"/>
        <w:rPr>
          <w:rFonts w:ascii="Times New Roman" w:hAnsi="Times New Roman"/>
          <w:bCs/>
          <w:sz w:val="32"/>
          <w:szCs w:val="32"/>
        </w:rPr>
      </w:pPr>
      <w:r w:rsidRPr="009A5E50">
        <w:rPr>
          <w:rFonts w:ascii="Times New Roman" w:hAnsi="Times New Roman"/>
          <w:bCs/>
          <w:sz w:val="32"/>
          <w:szCs w:val="32"/>
        </w:rPr>
        <w:t>Хід уроку</w:t>
      </w:r>
    </w:p>
    <w:p w:rsidR="000B6E47" w:rsidRPr="009A5E50" w:rsidRDefault="000B6E47" w:rsidP="000B6E47">
      <w:pPr>
        <w:spacing w:after="0" w:line="240" w:lineRule="auto"/>
        <w:ind w:firstLine="567"/>
        <w:jc w:val="both"/>
        <w:rPr>
          <w:rFonts w:ascii="Times New Roman" w:hAnsi="Times New Roman"/>
          <w:bCs/>
          <w:sz w:val="32"/>
          <w:szCs w:val="32"/>
        </w:rPr>
      </w:pPr>
      <w:r w:rsidRPr="009A5E50">
        <w:rPr>
          <w:rFonts w:ascii="Times New Roman" w:hAnsi="Times New Roman"/>
          <w:bCs/>
          <w:sz w:val="32"/>
          <w:szCs w:val="32"/>
        </w:rPr>
        <w:t>І. Вправи на розвиток артикуляціного та зорового апарату.</w:t>
      </w:r>
    </w:p>
    <w:p w:rsidR="000B6E47" w:rsidRPr="009A5E50" w:rsidRDefault="000B6E47" w:rsidP="007357CA">
      <w:pPr>
        <w:widowControl w:val="0"/>
        <w:numPr>
          <w:ilvl w:val="0"/>
          <w:numId w:val="35"/>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sidRPr="009A5E50">
        <w:rPr>
          <w:rFonts w:ascii="Times New Roman" w:hAnsi="Times New Roman"/>
          <w:sz w:val="32"/>
          <w:szCs w:val="32"/>
        </w:rPr>
        <w:t>Вправи для язика: «трубочка», «злизування варення»,</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«чисти зуби».</w:t>
      </w:r>
    </w:p>
    <w:p w:rsidR="000B6E47" w:rsidRPr="009A5E50" w:rsidRDefault="000B6E47" w:rsidP="007357CA">
      <w:pPr>
        <w:widowControl w:val="0"/>
        <w:numPr>
          <w:ilvl w:val="0"/>
          <w:numId w:val="35"/>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sidRPr="009A5E50">
        <w:rPr>
          <w:rFonts w:ascii="Times New Roman" w:hAnsi="Times New Roman"/>
          <w:sz w:val="32"/>
          <w:szCs w:val="32"/>
        </w:rPr>
        <w:t>Вправи для губ: «усмішка», «трубочка», «здути кульбабки».</w:t>
      </w:r>
    </w:p>
    <w:p w:rsidR="000B6E47" w:rsidRPr="009A5E50" w:rsidRDefault="000B6E47" w:rsidP="007357CA">
      <w:pPr>
        <w:widowControl w:val="0"/>
        <w:numPr>
          <w:ilvl w:val="0"/>
          <w:numId w:val="35"/>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sidRPr="009A5E50">
        <w:rPr>
          <w:rFonts w:ascii="Times New Roman" w:hAnsi="Times New Roman"/>
          <w:sz w:val="32"/>
          <w:szCs w:val="32"/>
        </w:rPr>
        <w:t>Гра «Розмова лісу».</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Вітерець у лісі — ш-ш-ш.</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Повзе вуж у траві — с-с-с.</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Пролетів жук — ж-ж-ж.</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Заспівав комарик — з-з-з.</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Забриніла бджілка — дж-дж-дж.</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Пролетів птах — шух-шух-шух.</w:t>
      </w:r>
    </w:p>
    <w:p w:rsidR="000B6E47" w:rsidRPr="009A5E50" w:rsidRDefault="000B6E47" w:rsidP="007357CA">
      <w:pPr>
        <w:widowControl w:val="0"/>
        <w:numPr>
          <w:ilvl w:val="0"/>
          <w:numId w:val="35"/>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sidRPr="009A5E50">
        <w:rPr>
          <w:rFonts w:ascii="Times New Roman" w:hAnsi="Times New Roman"/>
          <w:sz w:val="32"/>
          <w:szCs w:val="32"/>
        </w:rPr>
        <w:t xml:space="preserve"> Робота над скоромовкою. </w:t>
      </w:r>
    </w:p>
    <w:p w:rsidR="000B6E47" w:rsidRPr="009A5E50" w:rsidRDefault="000B6E47" w:rsidP="000B6E47">
      <w:pPr>
        <w:spacing w:after="0" w:line="240" w:lineRule="auto"/>
        <w:ind w:firstLine="567"/>
        <w:jc w:val="both"/>
        <w:rPr>
          <w:rFonts w:ascii="Times New Roman" w:hAnsi="Times New Roman"/>
          <w:sz w:val="32"/>
          <w:szCs w:val="32"/>
        </w:rPr>
      </w:pPr>
      <w:r w:rsidRPr="009A5E50">
        <w:rPr>
          <w:rFonts w:ascii="Times New Roman" w:hAnsi="Times New Roman"/>
          <w:sz w:val="32"/>
          <w:szCs w:val="32"/>
        </w:rPr>
        <w:t>Від тупоту копит пил полем летить.</w:t>
      </w:r>
    </w:p>
    <w:p w:rsidR="000B6E47" w:rsidRPr="009A5E50" w:rsidRDefault="000B6E47" w:rsidP="000B6E47">
      <w:pPr>
        <w:spacing w:after="0" w:line="240" w:lineRule="auto"/>
        <w:ind w:firstLine="567"/>
        <w:jc w:val="both"/>
        <w:rPr>
          <w:rFonts w:ascii="Times New Roman" w:hAnsi="Times New Roman"/>
          <w:sz w:val="32"/>
          <w:szCs w:val="32"/>
        </w:rPr>
      </w:pPr>
      <w:r w:rsidRPr="009A5E50">
        <w:rPr>
          <w:rFonts w:ascii="Times New Roman" w:hAnsi="Times New Roman"/>
          <w:bCs/>
          <w:sz w:val="32"/>
          <w:szCs w:val="32"/>
        </w:rPr>
        <w:t xml:space="preserve"> (</w:t>
      </w:r>
      <w:r w:rsidRPr="009A5E50">
        <w:rPr>
          <w:rFonts w:ascii="Times New Roman" w:hAnsi="Times New Roman"/>
          <w:sz w:val="32"/>
          <w:szCs w:val="32"/>
        </w:rPr>
        <w:t>Читайте повільно, швидко, ще швидше)</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bCs/>
          <w:sz w:val="32"/>
          <w:szCs w:val="32"/>
        </w:rPr>
      </w:pPr>
      <w:r w:rsidRPr="009A5E50">
        <w:rPr>
          <w:rFonts w:ascii="Times New Roman" w:hAnsi="Times New Roman"/>
          <w:bCs/>
          <w:sz w:val="32"/>
          <w:szCs w:val="32"/>
        </w:rPr>
        <w:t>ІІ. Повідомлення теми і мети уроку.</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1</w:t>
      </w:r>
      <w:r w:rsidRPr="009A5E50">
        <w:rPr>
          <w:rFonts w:ascii="Times New Roman" w:hAnsi="Times New Roman"/>
          <w:sz w:val="32"/>
          <w:szCs w:val="32"/>
        </w:rPr>
        <w:t xml:space="preserve">.Слово учителя. </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Діти, сьогодні ми познайомимось з новою казкою фінського письменника Захаріуса Топеліуса «Сонячний промінчик в листопаді».</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xml:space="preserve"> - Як ви гадаєте, про що йтиметься на сьогоднішньому уроці?</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Так, поговоримо про різне.  Про те, що добре і не дуже. Поговоримо про добро і добрі справи. Чи все таке добре в нашому житті чи ні? Чому?</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2.</w:t>
      </w:r>
      <w:r w:rsidRPr="009A5E50">
        <w:rPr>
          <w:rFonts w:ascii="Times New Roman" w:hAnsi="Times New Roman"/>
          <w:sz w:val="32"/>
          <w:szCs w:val="32"/>
        </w:rPr>
        <w:t xml:space="preserve"> «Гронування». Складання «асоціативного куща» до слова «добро».</w:t>
      </w:r>
    </w:p>
    <w:p w:rsidR="000B6E47" w:rsidRPr="009A5E50"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sidRPr="009A5E50">
        <w:rPr>
          <w:rFonts w:ascii="Times New Roman" w:hAnsi="Times New Roman"/>
          <w:sz w:val="32"/>
          <w:szCs w:val="32"/>
        </w:rPr>
        <w:t>Доброзичливість</w:t>
      </w:r>
      <w:r w:rsidRPr="009A5E50">
        <w:rPr>
          <w:rFonts w:ascii="Times New Roman" w:hAnsi="Times New Roman"/>
          <w:sz w:val="32"/>
          <w:szCs w:val="32"/>
        </w:rPr>
        <w:tab/>
        <w:t xml:space="preserve">                        Взаємопідтримка</w:t>
      </w:r>
    </w:p>
    <w:p w:rsidR="000B6E47" w:rsidRPr="009A5E50"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sidRPr="009A5E50">
        <w:rPr>
          <w:rFonts w:ascii="Times New Roman" w:hAnsi="Times New Roman"/>
          <w:sz w:val="32"/>
          <w:szCs w:val="32"/>
        </w:rPr>
        <w:t>Добросусідство</w:t>
      </w:r>
      <w:r w:rsidRPr="009A5E50">
        <w:rPr>
          <w:rFonts w:ascii="Times New Roman" w:hAnsi="Times New Roman"/>
          <w:sz w:val="32"/>
          <w:szCs w:val="32"/>
        </w:rPr>
        <w:tab/>
        <w:t xml:space="preserve">                          Чистота</w:t>
      </w:r>
    </w:p>
    <w:p w:rsidR="000B6E47" w:rsidRPr="009A5E50"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sidRPr="009A5E50">
        <w:rPr>
          <w:rFonts w:ascii="Times New Roman" w:hAnsi="Times New Roman"/>
          <w:sz w:val="32"/>
          <w:szCs w:val="32"/>
        </w:rPr>
        <w:lastRenderedPageBreak/>
        <w:t>Тепло</w:t>
      </w:r>
      <w:r w:rsidRPr="009A5E50">
        <w:rPr>
          <w:rFonts w:ascii="Times New Roman" w:hAnsi="Times New Roman"/>
          <w:sz w:val="32"/>
          <w:szCs w:val="32"/>
        </w:rPr>
        <w:tab/>
        <w:t xml:space="preserve">                                         Співчуття</w:t>
      </w:r>
    </w:p>
    <w:p w:rsidR="000B6E47" w:rsidRPr="009A5E50"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sidRPr="009A5E50">
        <w:rPr>
          <w:rFonts w:ascii="Times New Roman" w:hAnsi="Times New Roman"/>
          <w:sz w:val="32"/>
          <w:szCs w:val="32"/>
        </w:rPr>
        <w:t>Добропорядність                       Добро</w:t>
      </w:r>
      <w:r w:rsidRPr="009A5E50">
        <w:rPr>
          <w:rFonts w:ascii="Times New Roman" w:hAnsi="Times New Roman"/>
          <w:sz w:val="32"/>
          <w:szCs w:val="32"/>
        </w:rPr>
        <w:tab/>
        <w:t xml:space="preserve">     Взаємодопомога</w:t>
      </w:r>
    </w:p>
    <w:p w:rsidR="000B6E47" w:rsidRPr="009A5E50"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sidRPr="009A5E50">
        <w:rPr>
          <w:rFonts w:ascii="Times New Roman" w:hAnsi="Times New Roman"/>
          <w:sz w:val="32"/>
          <w:szCs w:val="32"/>
        </w:rPr>
        <w:t>Краса</w:t>
      </w:r>
      <w:r w:rsidRPr="009A5E50">
        <w:rPr>
          <w:rFonts w:ascii="Times New Roman" w:hAnsi="Times New Roman"/>
          <w:sz w:val="32"/>
          <w:szCs w:val="32"/>
        </w:rPr>
        <w:tab/>
        <w:t xml:space="preserve">                                   Світло</w:t>
      </w:r>
    </w:p>
    <w:p w:rsidR="000B6E47" w:rsidRPr="009A5E50"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sidRPr="009A5E50">
        <w:rPr>
          <w:rFonts w:ascii="Times New Roman" w:hAnsi="Times New Roman"/>
          <w:sz w:val="32"/>
          <w:szCs w:val="32"/>
        </w:rPr>
        <w:t>Щирість</w:t>
      </w:r>
      <w:r w:rsidRPr="009A5E50">
        <w:rPr>
          <w:rFonts w:ascii="Times New Roman" w:hAnsi="Times New Roman"/>
          <w:sz w:val="32"/>
          <w:szCs w:val="32"/>
        </w:rPr>
        <w:tab/>
        <w:t xml:space="preserve">                                    Радість</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Посмішка                                    Щастя</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bCs/>
          <w:sz w:val="32"/>
          <w:szCs w:val="32"/>
        </w:rPr>
      </w:pPr>
      <w:r w:rsidRPr="009A5E50">
        <w:rPr>
          <w:rFonts w:ascii="Times New Roman" w:hAnsi="Times New Roman"/>
          <w:bCs/>
          <w:sz w:val="32"/>
          <w:szCs w:val="32"/>
        </w:rPr>
        <w:t>ІІІ. Робота над казкою «Сонячний промінчик у листопаді».</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1</w:t>
      </w:r>
      <w:r w:rsidRPr="009A5E50">
        <w:rPr>
          <w:rFonts w:ascii="Times New Roman" w:hAnsi="Times New Roman"/>
          <w:sz w:val="32"/>
          <w:szCs w:val="32"/>
        </w:rPr>
        <w:t>. Словникова робота.</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Законопатити, щілини, глиця, мирта.</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2</w:t>
      </w:r>
      <w:r w:rsidRPr="009A5E50">
        <w:rPr>
          <w:rFonts w:ascii="Times New Roman" w:hAnsi="Times New Roman"/>
          <w:sz w:val="32"/>
          <w:szCs w:val="32"/>
        </w:rPr>
        <w:t>.Читання казки учителем.</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3</w:t>
      </w:r>
      <w:r w:rsidRPr="009A5E50">
        <w:rPr>
          <w:rFonts w:ascii="Times New Roman" w:hAnsi="Times New Roman"/>
          <w:sz w:val="32"/>
          <w:szCs w:val="32"/>
        </w:rPr>
        <w:t>. Бесіда за змістом.</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Про кого розповідається у цьому творі?</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Перекажіть, як готувались до зими комахи?</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До кого у гості завітав сонячний промінчик?</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4</w:t>
      </w:r>
      <w:r w:rsidRPr="009A5E50">
        <w:rPr>
          <w:rFonts w:ascii="Times New Roman" w:hAnsi="Times New Roman"/>
          <w:sz w:val="32"/>
          <w:szCs w:val="32"/>
        </w:rPr>
        <w:t>.Читання учнями казки «ланцюжком».</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xml:space="preserve"> Фізкультхвилинка</w:t>
      </w:r>
    </w:p>
    <w:p w:rsidR="000B6E47" w:rsidRPr="009A5E50" w:rsidRDefault="000B6E47" w:rsidP="000B6E47">
      <w:pPr>
        <w:shd w:val="clear" w:color="auto" w:fill="FFFFFF"/>
        <w:tabs>
          <w:tab w:val="left" w:leader="hyphen" w:pos="1574"/>
        </w:tabs>
        <w:spacing w:after="0" w:line="240" w:lineRule="auto"/>
        <w:ind w:left="2835" w:firstLine="567"/>
        <w:jc w:val="both"/>
        <w:rPr>
          <w:rFonts w:ascii="Times New Roman" w:hAnsi="Times New Roman"/>
          <w:sz w:val="32"/>
          <w:szCs w:val="32"/>
        </w:rPr>
      </w:pPr>
      <w:r w:rsidRPr="009A5E50">
        <w:rPr>
          <w:rFonts w:ascii="Times New Roman" w:hAnsi="Times New Roman"/>
          <w:sz w:val="32"/>
          <w:szCs w:val="32"/>
        </w:rPr>
        <w:t>Буратіно потягнувся.</w:t>
      </w:r>
    </w:p>
    <w:p w:rsidR="000B6E47" w:rsidRPr="009A5E50" w:rsidRDefault="000B6E47" w:rsidP="000B6E47">
      <w:pPr>
        <w:shd w:val="clear" w:color="auto" w:fill="FFFFFF"/>
        <w:tabs>
          <w:tab w:val="left" w:leader="hyphen" w:pos="1574"/>
        </w:tabs>
        <w:spacing w:after="0" w:line="240" w:lineRule="auto"/>
        <w:ind w:left="2835" w:firstLine="567"/>
        <w:jc w:val="both"/>
        <w:rPr>
          <w:rFonts w:ascii="Times New Roman" w:hAnsi="Times New Roman"/>
          <w:sz w:val="32"/>
          <w:szCs w:val="32"/>
        </w:rPr>
      </w:pPr>
      <w:r w:rsidRPr="009A5E50">
        <w:rPr>
          <w:rFonts w:ascii="Times New Roman" w:hAnsi="Times New Roman"/>
          <w:sz w:val="32"/>
          <w:szCs w:val="32"/>
        </w:rPr>
        <w:t>Раз!- нагнувся, два!- нагнувся.</w:t>
      </w:r>
    </w:p>
    <w:p w:rsidR="000B6E47" w:rsidRPr="009A5E50" w:rsidRDefault="000B6E47" w:rsidP="000B6E47">
      <w:pPr>
        <w:shd w:val="clear" w:color="auto" w:fill="FFFFFF"/>
        <w:tabs>
          <w:tab w:val="left" w:leader="hyphen" w:pos="1574"/>
        </w:tabs>
        <w:spacing w:after="0" w:line="240" w:lineRule="auto"/>
        <w:ind w:left="2835" w:firstLine="567"/>
        <w:jc w:val="both"/>
        <w:rPr>
          <w:rFonts w:ascii="Times New Roman" w:hAnsi="Times New Roman"/>
          <w:sz w:val="32"/>
          <w:szCs w:val="32"/>
        </w:rPr>
      </w:pPr>
      <w:r w:rsidRPr="009A5E50">
        <w:rPr>
          <w:rFonts w:ascii="Times New Roman" w:hAnsi="Times New Roman"/>
          <w:sz w:val="32"/>
          <w:szCs w:val="32"/>
        </w:rPr>
        <w:t>Руки в сторони розвів,</w:t>
      </w:r>
    </w:p>
    <w:p w:rsidR="000B6E47" w:rsidRPr="009A5E50" w:rsidRDefault="000B6E47" w:rsidP="000B6E47">
      <w:pPr>
        <w:shd w:val="clear" w:color="auto" w:fill="FFFFFF"/>
        <w:tabs>
          <w:tab w:val="left" w:leader="hyphen" w:pos="1574"/>
        </w:tabs>
        <w:spacing w:after="0" w:line="240" w:lineRule="auto"/>
        <w:ind w:left="2835" w:firstLine="567"/>
        <w:jc w:val="both"/>
        <w:rPr>
          <w:rFonts w:ascii="Times New Roman" w:hAnsi="Times New Roman"/>
          <w:sz w:val="32"/>
          <w:szCs w:val="32"/>
        </w:rPr>
      </w:pPr>
      <w:r w:rsidRPr="009A5E50">
        <w:rPr>
          <w:rFonts w:ascii="Times New Roman" w:hAnsi="Times New Roman"/>
          <w:sz w:val="32"/>
          <w:szCs w:val="32"/>
        </w:rPr>
        <w:t>Мабуть, ключик загубив.</w:t>
      </w:r>
    </w:p>
    <w:p w:rsidR="000B6E47" w:rsidRPr="009A5E50" w:rsidRDefault="000B6E47" w:rsidP="000B6E47">
      <w:pPr>
        <w:shd w:val="clear" w:color="auto" w:fill="FFFFFF"/>
        <w:tabs>
          <w:tab w:val="left" w:leader="hyphen" w:pos="1574"/>
        </w:tabs>
        <w:spacing w:after="0" w:line="240" w:lineRule="auto"/>
        <w:ind w:left="2835" w:firstLine="567"/>
        <w:jc w:val="both"/>
        <w:rPr>
          <w:rFonts w:ascii="Times New Roman" w:hAnsi="Times New Roman"/>
          <w:sz w:val="32"/>
          <w:szCs w:val="32"/>
        </w:rPr>
      </w:pPr>
      <w:r w:rsidRPr="009A5E50">
        <w:rPr>
          <w:rFonts w:ascii="Times New Roman" w:hAnsi="Times New Roman"/>
          <w:sz w:val="32"/>
          <w:szCs w:val="32"/>
        </w:rPr>
        <w:t>А щоб ключик той дістати,</w:t>
      </w:r>
    </w:p>
    <w:p w:rsidR="000B6E47" w:rsidRPr="009A5E50" w:rsidRDefault="000B6E47" w:rsidP="000B6E47">
      <w:pPr>
        <w:shd w:val="clear" w:color="auto" w:fill="FFFFFF"/>
        <w:tabs>
          <w:tab w:val="left" w:leader="hyphen" w:pos="1574"/>
        </w:tabs>
        <w:spacing w:after="0" w:line="240" w:lineRule="auto"/>
        <w:ind w:left="2835" w:firstLine="567"/>
        <w:jc w:val="both"/>
        <w:rPr>
          <w:rFonts w:ascii="Times New Roman" w:hAnsi="Times New Roman"/>
          <w:sz w:val="32"/>
          <w:szCs w:val="32"/>
        </w:rPr>
      </w:pPr>
      <w:r w:rsidRPr="009A5E50">
        <w:rPr>
          <w:rFonts w:ascii="Times New Roman" w:hAnsi="Times New Roman"/>
          <w:sz w:val="32"/>
          <w:szCs w:val="32"/>
        </w:rPr>
        <w:t>Треба нам на шпиньки стати!</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5</w:t>
      </w:r>
      <w:r w:rsidRPr="009A5E50">
        <w:rPr>
          <w:rFonts w:ascii="Times New Roman" w:hAnsi="Times New Roman"/>
          <w:sz w:val="32"/>
          <w:szCs w:val="32"/>
        </w:rPr>
        <w:t>. Аналіз змісту з елементами вибіркового читання.</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Зачитайте, яка кількість комах на землі. Чи згодні ви з цим числом?</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Чи раді комахи приходові сонячного промінчика?</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Що відповіли діти сонячному промінчикові?</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Що відповіла береза сонячному промінчикові?</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rPr>
        <w:t>- Хто розвеселив дівчинку?</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6</w:t>
      </w:r>
      <w:r w:rsidRPr="009A5E50">
        <w:rPr>
          <w:rFonts w:ascii="Times New Roman" w:hAnsi="Times New Roman"/>
          <w:sz w:val="32"/>
          <w:szCs w:val="32"/>
        </w:rPr>
        <w:t xml:space="preserve">. Робота у групах. </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sz w:val="32"/>
          <w:szCs w:val="32"/>
          <w:u w:val="single"/>
        </w:rPr>
        <w:t>1 група.</w:t>
      </w:r>
      <w:r w:rsidRPr="009A5E50">
        <w:rPr>
          <w:rFonts w:ascii="Times New Roman" w:hAnsi="Times New Roman"/>
          <w:sz w:val="32"/>
          <w:szCs w:val="32"/>
        </w:rPr>
        <w:t xml:space="preserve"> Віднайти і зачитати числівники, які є у тексті.</w:t>
      </w:r>
    </w:p>
    <w:p w:rsidR="000B6E47" w:rsidRPr="009A5E50" w:rsidRDefault="000B6E47" w:rsidP="000B6E47">
      <w:pPr>
        <w:shd w:val="clear" w:color="auto" w:fill="FFFFFF"/>
        <w:spacing w:after="0" w:line="240" w:lineRule="auto"/>
        <w:ind w:firstLine="567"/>
        <w:jc w:val="both"/>
        <w:rPr>
          <w:rFonts w:ascii="Times New Roman" w:hAnsi="Times New Roman"/>
          <w:sz w:val="32"/>
          <w:szCs w:val="32"/>
        </w:rPr>
      </w:pPr>
      <w:r w:rsidRPr="009A5E50">
        <w:rPr>
          <w:rFonts w:ascii="Times New Roman" w:hAnsi="Times New Roman"/>
          <w:sz w:val="32"/>
          <w:szCs w:val="32"/>
        </w:rPr>
        <w:t xml:space="preserve"> </w:t>
      </w:r>
      <w:r w:rsidRPr="009A5E50">
        <w:rPr>
          <w:rFonts w:ascii="Times New Roman" w:hAnsi="Times New Roman"/>
          <w:sz w:val="32"/>
          <w:szCs w:val="32"/>
          <w:u w:val="single"/>
        </w:rPr>
        <w:t>2 група.</w:t>
      </w:r>
      <w:r w:rsidRPr="009A5E50">
        <w:rPr>
          <w:rFonts w:ascii="Times New Roman" w:hAnsi="Times New Roman"/>
          <w:sz w:val="32"/>
          <w:szCs w:val="32"/>
        </w:rPr>
        <w:t xml:space="preserve"> Порахувати і зачитати окличні речення.</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7</w:t>
      </w:r>
      <w:r w:rsidRPr="009A5E50">
        <w:rPr>
          <w:rFonts w:ascii="Times New Roman" w:hAnsi="Times New Roman"/>
          <w:sz w:val="32"/>
          <w:szCs w:val="32"/>
        </w:rPr>
        <w:t>. Міркування. Чому автор визначив місяць листопад для перебування сонячного промінчика на землі?</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8</w:t>
      </w:r>
      <w:r w:rsidRPr="009A5E50">
        <w:rPr>
          <w:rFonts w:ascii="Times New Roman" w:hAnsi="Times New Roman"/>
          <w:sz w:val="32"/>
          <w:szCs w:val="32"/>
        </w:rPr>
        <w:t>. Визначення головної думки твору. Характеристика головного героя твору.</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sidRPr="009A5E50">
        <w:rPr>
          <w:rFonts w:ascii="Times New Roman" w:hAnsi="Times New Roman"/>
          <w:bCs/>
          <w:sz w:val="32"/>
          <w:szCs w:val="32"/>
        </w:rPr>
        <w:t>9.</w:t>
      </w:r>
      <w:r w:rsidRPr="009A5E50">
        <w:rPr>
          <w:rFonts w:ascii="Times New Roman" w:hAnsi="Times New Roman"/>
          <w:sz w:val="32"/>
          <w:szCs w:val="32"/>
        </w:rPr>
        <w:t xml:space="preserve"> Пофантазуйте: розкажіть про перебування сонячного промінчика в іншу пору року. До кого він завітає?</w:t>
      </w:r>
    </w:p>
    <w:p w:rsidR="000B6E47" w:rsidRPr="009A5E50" w:rsidRDefault="000B6E47" w:rsidP="000B6E47">
      <w:pPr>
        <w:shd w:val="clear" w:color="auto" w:fill="FFFFFF"/>
        <w:tabs>
          <w:tab w:val="left" w:leader="hyphen" w:pos="1574"/>
        </w:tabs>
        <w:spacing w:after="0" w:line="240" w:lineRule="auto"/>
        <w:ind w:firstLine="567"/>
        <w:jc w:val="both"/>
        <w:rPr>
          <w:rFonts w:ascii="Times New Roman" w:hAnsi="Times New Roman"/>
          <w:bCs/>
          <w:sz w:val="32"/>
          <w:szCs w:val="32"/>
        </w:rPr>
      </w:pPr>
      <w:r w:rsidRPr="009A5E50">
        <w:rPr>
          <w:rFonts w:ascii="Times New Roman" w:hAnsi="Times New Roman"/>
          <w:bCs/>
          <w:sz w:val="32"/>
          <w:szCs w:val="32"/>
        </w:rPr>
        <w:t>ІV. Підсумок уроку.</w:t>
      </w:r>
    </w:p>
    <w:p w:rsidR="000B6E47" w:rsidRPr="009A5E50" w:rsidRDefault="000B6E47" w:rsidP="000B6E47">
      <w:pPr>
        <w:spacing w:after="0" w:line="240" w:lineRule="auto"/>
        <w:ind w:firstLine="567"/>
        <w:jc w:val="both"/>
        <w:rPr>
          <w:rFonts w:ascii="Times New Roman" w:hAnsi="Times New Roman"/>
          <w:sz w:val="32"/>
          <w:szCs w:val="32"/>
        </w:rPr>
      </w:pPr>
      <w:r w:rsidRPr="009A5E50">
        <w:rPr>
          <w:rFonts w:ascii="Times New Roman" w:hAnsi="Times New Roman"/>
          <w:sz w:val="32"/>
          <w:szCs w:val="32"/>
        </w:rPr>
        <w:t>Гра «Мікрофон». Чому так важливо, щоб кожен робив добро?</w:t>
      </w:r>
    </w:p>
    <w:p w:rsidR="000B6E47" w:rsidRPr="009A5E50"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12. Уславлення відданості, щирих родинних взаємин, чесності, вдячності, взаємодопомоги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Матеріал до уроку. </w:t>
      </w:r>
      <w:r>
        <w:rPr>
          <w:rFonts w:ascii="Times New Roman" w:hAnsi="Times New Roman"/>
          <w:sz w:val="32"/>
          <w:szCs w:val="32"/>
        </w:rPr>
        <w:t>Ангел Каралійчев «Сорок братів та їхня сестричка».</w:t>
      </w:r>
    </w:p>
    <w:p w:rsidR="000B6E47" w:rsidRDefault="000B6E47" w:rsidP="000B6E47">
      <w:pPr>
        <w:spacing w:after="0" w:line="240" w:lineRule="auto"/>
        <w:ind w:firstLine="567"/>
        <w:jc w:val="both"/>
        <w:rPr>
          <w:rFonts w:ascii="Times New Roman" w:hAnsi="Times New Roman"/>
          <w:iCs/>
          <w:sz w:val="32"/>
          <w:szCs w:val="32"/>
        </w:rPr>
      </w:pPr>
      <w:r>
        <w:rPr>
          <w:rFonts w:ascii="Times New Roman" w:hAnsi="Times New Roman"/>
          <w:b/>
          <w:sz w:val="32"/>
          <w:szCs w:val="32"/>
        </w:rPr>
        <w:t>Мета:</w:t>
      </w:r>
      <w:r>
        <w:rPr>
          <w:rFonts w:ascii="Times New Roman" w:hAnsi="Times New Roman"/>
          <w:sz w:val="32"/>
          <w:szCs w:val="32"/>
        </w:rPr>
        <w:t xml:space="preserve"> учити самостійно визначати головну думку твору, аналізувати зміст прочитаного тексту, збагачувати мовлення дітей новими словами та виразами; </w:t>
      </w:r>
      <w:r>
        <w:rPr>
          <w:rFonts w:ascii="Times New Roman" w:hAnsi="Times New Roman"/>
          <w:iCs/>
          <w:sz w:val="32"/>
          <w:szCs w:val="32"/>
        </w:rPr>
        <w:t>вдосконалювати навички правильного, виразного читання, розвивати мовлення дітей; виховувати любов до родини, взаємоповагу між членами сім`ї.</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підручник, родинні фотографії.</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Вправи на розвиток артикуляційного та зорового апарату.</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Виконаємо вправи на розвиток артикуляції дихання.</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sz w:val="32"/>
          <w:szCs w:val="32"/>
        </w:rPr>
        <w:t xml:space="preserve"> </w:t>
      </w:r>
      <w:r>
        <w:rPr>
          <w:rFonts w:ascii="Times New Roman" w:hAnsi="Times New Roman"/>
          <w:iCs/>
          <w:sz w:val="32"/>
          <w:szCs w:val="32"/>
        </w:rPr>
        <w:t xml:space="preserve">а) Для цього чітко вимовляйте на одному видиху: </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 xml:space="preserve">ста-сто-сту-сти </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лма-лмо-лму-лми</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 xml:space="preserve"> тра- тро- тру-три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iCs/>
          <w:sz w:val="32"/>
          <w:szCs w:val="32"/>
        </w:rPr>
        <w:t>ква-кво-кву-кви.</w:t>
      </w:r>
    </w:p>
    <w:p w:rsidR="000B6E47" w:rsidRDefault="000B6E47" w:rsidP="000B6E47">
      <w:pPr>
        <w:shd w:val="clear" w:color="auto" w:fill="FFFFFF"/>
        <w:tabs>
          <w:tab w:val="left" w:pos="230"/>
        </w:tabs>
        <w:spacing w:after="0" w:line="240" w:lineRule="auto"/>
        <w:ind w:firstLine="567"/>
        <w:jc w:val="both"/>
        <w:rPr>
          <w:rFonts w:ascii="Times New Roman" w:hAnsi="Times New Roman"/>
          <w:sz w:val="32"/>
          <w:szCs w:val="32"/>
        </w:rPr>
      </w:pPr>
      <w:r>
        <w:rPr>
          <w:rFonts w:ascii="Times New Roman" w:hAnsi="Times New Roman"/>
          <w:iCs/>
          <w:sz w:val="32"/>
          <w:szCs w:val="32"/>
        </w:rPr>
        <w:t>б) Орфоепічні вправи.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iCs/>
          <w:sz w:val="32"/>
          <w:szCs w:val="32"/>
        </w:rPr>
        <w:t>-   Вимовляйте   чітко   твердий  звук  [ч]   в   складі  сполучень приголосних.</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iCs/>
          <w:sz w:val="32"/>
          <w:szCs w:val="32"/>
        </w:rPr>
        <w:t>Ач-оч-уч-еч-ич-іч-юч:</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орач, м 'яч, грач, овоч,</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iCs/>
          <w:sz w:val="32"/>
          <w:szCs w:val="32"/>
        </w:rPr>
        <w:t>ключ, меч, клич, річ.</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iCs/>
          <w:sz w:val="32"/>
          <w:szCs w:val="32"/>
        </w:rPr>
        <w:t>Чка-чко- чку-чки: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iCs/>
          <w:sz w:val="32"/>
          <w:szCs w:val="32"/>
        </w:rPr>
        <w:t>дочка, річка, ручка, рукавичка.</w:t>
      </w:r>
    </w:p>
    <w:p w:rsidR="000B6E47" w:rsidRDefault="000B6E47" w:rsidP="000B6E47">
      <w:pPr>
        <w:shd w:val="clear" w:color="auto" w:fill="FFFFFF"/>
        <w:tabs>
          <w:tab w:val="left" w:pos="230"/>
        </w:tabs>
        <w:spacing w:after="0" w:line="240" w:lineRule="auto"/>
        <w:ind w:firstLine="567"/>
        <w:jc w:val="both"/>
        <w:rPr>
          <w:rFonts w:ascii="Times New Roman" w:hAnsi="Times New Roman"/>
          <w:sz w:val="32"/>
          <w:szCs w:val="32"/>
        </w:rPr>
      </w:pPr>
      <w:r>
        <w:rPr>
          <w:rFonts w:ascii="Times New Roman" w:hAnsi="Times New Roman"/>
          <w:iCs/>
          <w:sz w:val="32"/>
          <w:szCs w:val="32"/>
        </w:rPr>
        <w:t>в) Робота з чистомовкою:</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 xml:space="preserve">Ель-ець-ець - подув сильний вітерець, </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Ой-ой-ой - облітає листя в гаї,</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 xml:space="preserve">Го-го-го </w:t>
      </w:r>
      <w:r>
        <w:rPr>
          <w:rFonts w:ascii="Times New Roman" w:hAnsi="Times New Roman"/>
          <w:sz w:val="32"/>
          <w:szCs w:val="32"/>
        </w:rPr>
        <w:t xml:space="preserve">- </w:t>
      </w:r>
      <w:r>
        <w:rPr>
          <w:rFonts w:ascii="Times New Roman" w:hAnsi="Times New Roman"/>
          <w:iCs/>
          <w:sz w:val="32"/>
          <w:szCs w:val="32"/>
        </w:rPr>
        <w:t>ми збираємо його,</w:t>
      </w:r>
    </w:p>
    <w:p w:rsidR="000B6E47" w:rsidRDefault="000B6E47" w:rsidP="000B6E47">
      <w:pPr>
        <w:shd w:val="clear" w:color="auto" w:fill="FFFFFF"/>
        <w:spacing w:after="0" w:line="240" w:lineRule="auto"/>
        <w:ind w:firstLine="567"/>
        <w:jc w:val="both"/>
        <w:rPr>
          <w:rFonts w:ascii="Times New Roman" w:hAnsi="Times New Roman"/>
          <w:iCs/>
          <w:sz w:val="32"/>
          <w:szCs w:val="32"/>
        </w:rPr>
      </w:pPr>
      <w:r>
        <w:rPr>
          <w:rFonts w:ascii="Times New Roman" w:hAnsi="Times New Roman"/>
          <w:iCs/>
          <w:sz w:val="32"/>
          <w:szCs w:val="32"/>
        </w:rPr>
        <w:t xml:space="preserve"> Ас-ас-ас - принесемо його в клас.</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iCs/>
          <w:sz w:val="32"/>
          <w:szCs w:val="32"/>
        </w:rPr>
        <w:t>г) Вправи на розвиток читання(за картками).</w:t>
      </w:r>
    </w:p>
    <w:p w:rsidR="000B6E47" w:rsidRDefault="000B6E47" w:rsidP="000B6E47">
      <w:pPr>
        <w:framePr w:h="1507" w:hSpace="10080" w:wrap="notBeside" w:vAnchor="text" w:hAnchor="page" w:x="2626" w:y="362"/>
        <w:spacing w:after="0" w:line="240" w:lineRule="auto"/>
        <w:ind w:firstLine="567"/>
        <w:jc w:val="both"/>
        <w:rPr>
          <w:rFonts w:ascii="Times New Roman" w:hAnsi="Times New Roman"/>
          <w:sz w:val="32"/>
          <w:szCs w:val="32"/>
        </w:rPr>
      </w:pPr>
      <w:r>
        <w:rPr>
          <w:rFonts w:ascii="Times New Roman" w:hAnsi="Times New Roman"/>
          <w:noProof/>
          <w:sz w:val="32"/>
          <w:szCs w:val="32"/>
          <w:lang w:eastAsia="ru-RU"/>
        </w:rPr>
        <w:drawing>
          <wp:inline distT="0" distB="0" distL="0" distR="0">
            <wp:extent cx="5391150" cy="1095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391150" cy="1095375"/>
                    </a:xfrm>
                    <a:prstGeom prst="rect">
                      <a:avLst/>
                    </a:prstGeom>
                    <a:noFill/>
                    <a:ln w="9525">
                      <a:noFill/>
                      <a:miter lim="800000"/>
                      <a:headEnd/>
                      <a:tailEnd/>
                    </a:ln>
                  </pic:spPr>
                </pic:pic>
              </a:graphicData>
            </a:graphic>
          </wp:inline>
        </w:drawing>
      </w:r>
    </w:p>
    <w:p w:rsidR="000B6E47" w:rsidRDefault="000B6E47" w:rsidP="000B6E47">
      <w:pPr>
        <w:tabs>
          <w:tab w:val="left" w:pos="7275"/>
        </w:tabs>
        <w:spacing w:after="0" w:line="240" w:lineRule="auto"/>
        <w:ind w:firstLine="567"/>
        <w:jc w:val="both"/>
        <w:rPr>
          <w:rFonts w:ascii="Times New Roman" w:hAnsi="Times New Roman"/>
          <w:b/>
          <w:sz w:val="32"/>
          <w:szCs w:val="32"/>
        </w:rPr>
      </w:pPr>
      <w:r>
        <w:rPr>
          <w:rFonts w:ascii="Times New Roman" w:hAnsi="Times New Roman"/>
          <w:b/>
          <w:sz w:val="32"/>
          <w:szCs w:val="32"/>
        </w:rPr>
        <w:lastRenderedPageBreak/>
        <w:t>І. Повідомлення теми і мети уроку.</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xml:space="preserve">.Слово учителя.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Діти, сьогодні ми відкриємо для себе казковий світ Болгарії. Познайомимося із твором болгарського письменника – Ангела Каралійчева «Сорок братів та їхня сестричка».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Ангел  Каралїйчев — один  із кращих казкарів Болгарії.  Письменник народився в селі Стражниця Великотирнівської області. Закінчив  Тирнівську   гімназію   і  хімічний   факультет   Софійського   університету.   Залюблений в   народну  пісню   й   вірші   Базова,   Пушкін, казки   Андерсена,   Ангел   дуже   рано   почав писати  власні твори. Вже під час навчання в  гімназії друкував  вірші  та  оповідання.</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Заслужену славу Ангелу  Каралійчеву принесли твори для дітей.  Письменник переказував   для   них   народні   болгарські   и писав літературні  казки.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Ангел Каралійчев обробив і надрукував у двох  книгах  "Болгарські  народні  казки", 1929 року побачила світ збірка літературних казок "Казковий світ" Каралійчева. Ці казки перекладені багатьма мовами світу Діти різних країн люблять «Материну сльозу», "Осінню казку", "Колібрі і слона", "Світлячка і пугача", "Ведмедя і мурашок", "Казку про пшеничні зерна" та ін.</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 Бесіда.</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Що таке сім`я?</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Що таке рід?</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Що значить слово родина?</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xml:space="preserve">- Які відносини між членами родини ? </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Які відносини між членами вашої родини?</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xml:space="preserve">- Хто головний у вашій сім`ї? Чому?  </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Складання «асоціативного куща» до слова родина.</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Доброзичливість</w:t>
      </w:r>
      <w:r>
        <w:rPr>
          <w:rFonts w:ascii="Times New Roman" w:hAnsi="Times New Roman"/>
          <w:sz w:val="32"/>
          <w:szCs w:val="32"/>
        </w:rPr>
        <w:tab/>
        <w:t xml:space="preserve">               Взаємопідтримка</w:t>
      </w:r>
    </w:p>
    <w:p w:rsidR="000B6E47"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Pr>
          <w:rFonts w:ascii="Times New Roman" w:hAnsi="Times New Roman"/>
          <w:sz w:val="32"/>
          <w:szCs w:val="32"/>
        </w:rPr>
        <w:t>Дідусь</w:t>
      </w:r>
      <w:r>
        <w:rPr>
          <w:rFonts w:ascii="Times New Roman" w:hAnsi="Times New Roman"/>
          <w:sz w:val="32"/>
          <w:szCs w:val="32"/>
        </w:rPr>
        <w:tab/>
        <w:t xml:space="preserve">                 Чистота</w:t>
      </w:r>
    </w:p>
    <w:p w:rsidR="000B6E47"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Pr>
          <w:rFonts w:ascii="Times New Roman" w:hAnsi="Times New Roman"/>
          <w:sz w:val="32"/>
          <w:szCs w:val="32"/>
        </w:rPr>
        <w:t>Тепло</w:t>
      </w:r>
      <w:r>
        <w:rPr>
          <w:rFonts w:ascii="Times New Roman" w:hAnsi="Times New Roman"/>
          <w:sz w:val="32"/>
          <w:szCs w:val="32"/>
        </w:rPr>
        <w:tab/>
        <w:t xml:space="preserve">                     Співчуття</w:t>
      </w:r>
    </w:p>
    <w:p w:rsidR="000B6E47"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Pr>
          <w:rFonts w:ascii="Times New Roman" w:hAnsi="Times New Roman"/>
          <w:sz w:val="32"/>
          <w:szCs w:val="32"/>
        </w:rPr>
        <w:t>Добропорядність              Родина</w:t>
      </w:r>
      <w:r>
        <w:rPr>
          <w:rFonts w:ascii="Times New Roman" w:hAnsi="Times New Roman"/>
          <w:sz w:val="32"/>
          <w:szCs w:val="32"/>
        </w:rPr>
        <w:tab/>
        <w:t xml:space="preserve">       Взаємодопомога</w:t>
      </w:r>
    </w:p>
    <w:p w:rsidR="000B6E47"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Pr>
          <w:rFonts w:ascii="Times New Roman" w:hAnsi="Times New Roman"/>
          <w:sz w:val="32"/>
          <w:szCs w:val="32"/>
        </w:rPr>
        <w:t>Краса</w:t>
      </w:r>
      <w:r>
        <w:rPr>
          <w:rFonts w:ascii="Times New Roman" w:hAnsi="Times New Roman"/>
          <w:sz w:val="32"/>
          <w:szCs w:val="32"/>
        </w:rPr>
        <w:tab/>
        <w:t xml:space="preserve">                Світло</w:t>
      </w:r>
    </w:p>
    <w:p w:rsidR="000B6E47" w:rsidRDefault="000B6E47" w:rsidP="000B6E47">
      <w:pPr>
        <w:shd w:val="clear" w:color="auto" w:fill="FFFFFF"/>
        <w:tabs>
          <w:tab w:val="center" w:pos="3830"/>
        </w:tabs>
        <w:spacing w:after="0" w:line="240" w:lineRule="auto"/>
        <w:ind w:firstLine="567"/>
        <w:jc w:val="both"/>
        <w:rPr>
          <w:rFonts w:ascii="Times New Roman" w:hAnsi="Times New Roman"/>
          <w:sz w:val="32"/>
          <w:szCs w:val="32"/>
        </w:rPr>
      </w:pPr>
      <w:r>
        <w:rPr>
          <w:rFonts w:ascii="Times New Roman" w:hAnsi="Times New Roman"/>
          <w:sz w:val="32"/>
          <w:szCs w:val="32"/>
        </w:rPr>
        <w:t>Щирість</w:t>
      </w:r>
      <w:r>
        <w:rPr>
          <w:rFonts w:ascii="Times New Roman" w:hAnsi="Times New Roman"/>
          <w:sz w:val="32"/>
          <w:szCs w:val="32"/>
        </w:rPr>
        <w:tab/>
        <w:t xml:space="preserve">                 Радість</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Посмішка                          Щастя</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Бабуся                               Тато</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Мама                                 Братик</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Сестричка                         Тітка</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lastRenderedPageBreak/>
        <w:t>Дядько                              Любов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Робота над казкою «Сорок братів та їхня сестричка».</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Словникова робота.</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xml:space="preserve"> Наготував, соха, борозна, кухлик, ласі, цеберко.</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.Читання казки учителем.</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Бесіда за змістом.</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Про кого розповідається у цьому творі?</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Як господарював батько з синами і донькою?</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Яким було останнє бажання батька? Чи виконали брати його?</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.Читання учнями тексту «ланцюжком».</w:t>
      </w: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hAnsi="Times New Roman"/>
          <w:b/>
          <w:sz w:val="32"/>
          <w:szCs w:val="32"/>
        </w:rPr>
        <w:t xml:space="preserve">    Фізкультхвилинка</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Зайчик прудко так стрибає.</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Пташка весело літає. </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Швидко лис десь пробіжить, </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Сірий вовк в кущах сидить. </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У барлозі спить ведмідь –</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hAnsi="Times New Roman"/>
          <w:sz w:val="32"/>
          <w:szCs w:val="32"/>
        </w:rPr>
        <w:t>Цих тваринок всіх любіть.</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Аналіз змісту з елементами вибіркового читання.</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 Що заповів батько своїм синам?</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mallCaps/>
          <w:sz w:val="32"/>
          <w:szCs w:val="32"/>
        </w:rPr>
      </w:pPr>
      <w:r>
        <w:rPr>
          <w:rFonts w:ascii="Times New Roman" w:hAnsi="Times New Roman"/>
          <w:sz w:val="32"/>
          <w:szCs w:val="32"/>
        </w:rPr>
        <w:t>- Чому брати не виконали батькової волі</w:t>
      </w:r>
      <w:r>
        <w:rPr>
          <w:rFonts w:ascii="Times New Roman" w:hAnsi="Times New Roman"/>
          <w:smallCaps/>
          <w:sz w:val="32"/>
          <w:szCs w:val="32"/>
        </w:rPr>
        <w:t>?</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mallCaps/>
          <w:sz w:val="32"/>
          <w:szCs w:val="32"/>
        </w:rPr>
        <w:t xml:space="preserve">- </w:t>
      </w:r>
      <w:r>
        <w:rPr>
          <w:rFonts w:ascii="Times New Roman" w:hAnsi="Times New Roman"/>
          <w:sz w:val="32"/>
          <w:szCs w:val="32"/>
        </w:rPr>
        <w:t>За  що  він їх  прокляв?</w:t>
      </w:r>
    </w:p>
    <w:p w:rsidR="000B6E47" w:rsidRDefault="000B6E47" w:rsidP="000B6E47">
      <w:pPr>
        <w:shd w:val="clear" w:color="auto" w:fill="FFFFFF"/>
        <w:tabs>
          <w:tab w:val="left" w:pos="302"/>
        </w:tabs>
        <w:spacing w:after="0" w:line="240" w:lineRule="auto"/>
        <w:ind w:firstLine="567"/>
        <w:jc w:val="both"/>
        <w:rPr>
          <w:rFonts w:ascii="Times New Roman" w:hAnsi="Times New Roman"/>
          <w:sz w:val="32"/>
          <w:szCs w:val="32"/>
        </w:rPr>
      </w:pPr>
      <w:r>
        <w:rPr>
          <w:rFonts w:ascii="Times New Roman" w:hAnsi="Times New Roman"/>
          <w:sz w:val="32"/>
          <w:szCs w:val="32"/>
        </w:rPr>
        <w:t>- Розкажіть,  як сліпенькій сестрі допо</w:t>
      </w:r>
      <w:r>
        <w:rPr>
          <w:rFonts w:ascii="Times New Roman" w:hAnsi="Times New Roman"/>
          <w:sz w:val="32"/>
          <w:szCs w:val="32"/>
        </w:rPr>
        <w:softHyphen/>
        <w:t>могла ящірка.</w:t>
      </w:r>
    </w:p>
    <w:p w:rsidR="000B6E47" w:rsidRDefault="000B6E47" w:rsidP="000B6E47">
      <w:pPr>
        <w:shd w:val="clear" w:color="auto" w:fill="FFFFFF"/>
        <w:tabs>
          <w:tab w:val="left" w:pos="302"/>
        </w:tabs>
        <w:spacing w:after="0" w:line="240" w:lineRule="auto"/>
        <w:ind w:firstLine="567"/>
        <w:jc w:val="both"/>
        <w:rPr>
          <w:rFonts w:ascii="Times New Roman" w:hAnsi="Times New Roman"/>
          <w:sz w:val="32"/>
          <w:szCs w:val="32"/>
        </w:rPr>
      </w:pPr>
      <w:r>
        <w:rPr>
          <w:rFonts w:ascii="Times New Roman" w:hAnsi="Times New Roman"/>
          <w:sz w:val="32"/>
          <w:szCs w:val="32"/>
        </w:rPr>
        <w:t>- Чому дівчинка пішла шукати братів, взявши сорок яблук?</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hd w:val="clear" w:color="auto" w:fill="FFFFFF"/>
        <w:tabs>
          <w:tab w:val="left" w:pos="307"/>
        </w:tabs>
        <w:spacing w:after="0" w:line="240" w:lineRule="auto"/>
        <w:ind w:firstLine="567"/>
        <w:jc w:val="both"/>
        <w:rPr>
          <w:rFonts w:ascii="Times New Roman" w:hAnsi="Times New Roman"/>
          <w:sz w:val="32"/>
          <w:szCs w:val="32"/>
        </w:rPr>
      </w:pPr>
      <w:r>
        <w:rPr>
          <w:rFonts w:ascii="Times New Roman" w:hAnsi="Times New Roman"/>
          <w:sz w:val="32"/>
          <w:szCs w:val="32"/>
        </w:rPr>
        <w:t>- Що їй розповіла стара  жінка про братів-кротів?</w:t>
      </w:r>
    </w:p>
    <w:p w:rsidR="000B6E47" w:rsidRDefault="000B6E47" w:rsidP="000B6E47">
      <w:pPr>
        <w:shd w:val="clear" w:color="auto" w:fill="FFFFFF"/>
        <w:tabs>
          <w:tab w:val="left" w:pos="307"/>
        </w:tabs>
        <w:spacing w:after="0" w:line="240" w:lineRule="auto"/>
        <w:ind w:firstLine="567"/>
        <w:jc w:val="both"/>
        <w:rPr>
          <w:rFonts w:ascii="Times New Roman" w:hAnsi="Times New Roman"/>
          <w:sz w:val="32"/>
          <w:szCs w:val="32"/>
        </w:rPr>
      </w:pPr>
      <w:r>
        <w:rPr>
          <w:rFonts w:ascii="Times New Roman" w:hAnsi="Times New Roman"/>
          <w:sz w:val="32"/>
          <w:szCs w:val="32"/>
        </w:rPr>
        <w:t>- Перекажіть  кінцівку казки.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6.Вправи на розвиток техніки читання.</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Читання « буксиром».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Вчитель - голосно, діти - пошепки. (Від слів «Відчув він…» до «пили мої діди й прадіди..»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Читання « дощиком» (Від слів « Сліпенька дівчинка побігла додому…» до « по яблуку з батьківського дерева.»</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Читання « Блискавка». Перевіримо, хто з учнів прочитає найбільше слів за 20 секунд.</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sz w:val="32"/>
          <w:szCs w:val="32"/>
        </w:rPr>
        <w:t>7.</w:t>
      </w:r>
      <w:r>
        <w:rPr>
          <w:rFonts w:ascii="Times New Roman" w:hAnsi="Times New Roman"/>
          <w:sz w:val="32"/>
          <w:szCs w:val="32"/>
        </w:rPr>
        <w:t xml:space="preserve"> « Мікрофон». </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xml:space="preserve">- Яке  значення для людей  має згода і любов.                                                                                                                                                                                                                                                                                                                                                                                                                                                                                                                                                                                                                                                                                                                                                                                                                                                                                                                                                                                                                                                                                                                                                                                                                                                                                                                                                                                                                                                                                                                                                                                                                                                                                                                                                                                                                                                                                                                                                                                                                                                                                                                                                                                                                                                                                                                                                                                                                                                                                                                                                                                                                                                                                                                                                                                                                                                                                                                                                                                                                                                                                                                                                                                                                                                                                                                                                                                                                                                                                                                                                                                                                                                                                                                                                                                                                                                                                                                                                                                                                                                                                                                                                                                                                                                                                                                                                                                                              </w:t>
      </w:r>
    </w:p>
    <w:p w:rsidR="000B6E47" w:rsidRDefault="000B6E47" w:rsidP="000B6E47">
      <w:pPr>
        <w:shd w:val="clear" w:color="auto" w:fill="FFFFFF"/>
        <w:tabs>
          <w:tab w:val="left" w:pos="307"/>
        </w:tabs>
        <w:spacing w:after="0" w:line="240" w:lineRule="auto"/>
        <w:ind w:firstLine="567"/>
        <w:jc w:val="both"/>
        <w:rPr>
          <w:rFonts w:ascii="Times New Roman" w:hAnsi="Times New Roman"/>
          <w:sz w:val="32"/>
          <w:szCs w:val="32"/>
        </w:rPr>
      </w:pPr>
      <w:r>
        <w:rPr>
          <w:rFonts w:ascii="Times New Roman" w:hAnsi="Times New Roman"/>
          <w:b/>
          <w:sz w:val="32"/>
          <w:szCs w:val="32"/>
        </w:rPr>
        <w:t>8.</w:t>
      </w:r>
      <w:r>
        <w:rPr>
          <w:rFonts w:ascii="Times New Roman" w:hAnsi="Times New Roman"/>
          <w:sz w:val="32"/>
          <w:szCs w:val="32"/>
        </w:rPr>
        <w:t xml:space="preserve"> Міркування. </w:t>
      </w:r>
    </w:p>
    <w:p w:rsidR="000B6E47" w:rsidRDefault="000B6E47" w:rsidP="000B6E47">
      <w:pPr>
        <w:shd w:val="clear" w:color="auto" w:fill="FFFFFF"/>
        <w:tabs>
          <w:tab w:val="left" w:pos="307"/>
        </w:tabs>
        <w:spacing w:after="0" w:line="240" w:lineRule="auto"/>
        <w:ind w:firstLine="567"/>
        <w:jc w:val="both"/>
        <w:rPr>
          <w:rFonts w:ascii="Times New Roman" w:hAnsi="Times New Roman"/>
          <w:sz w:val="32"/>
          <w:szCs w:val="32"/>
        </w:rPr>
      </w:pPr>
      <w:r>
        <w:rPr>
          <w:rFonts w:ascii="Times New Roman" w:hAnsi="Times New Roman"/>
          <w:sz w:val="32"/>
          <w:szCs w:val="32"/>
        </w:rPr>
        <w:t xml:space="preserve">- Чом саме яблука допомогли братам скинути  чари? </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b/>
          <w:sz w:val="32"/>
          <w:szCs w:val="32"/>
        </w:rPr>
        <w:t>10.</w:t>
      </w:r>
      <w:r>
        <w:rPr>
          <w:rFonts w:ascii="Times New Roman" w:hAnsi="Times New Roman"/>
          <w:sz w:val="32"/>
          <w:szCs w:val="32"/>
        </w:rPr>
        <w:t xml:space="preserve"> Визначення головної думки твору. </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b/>
          <w:sz w:val="32"/>
          <w:szCs w:val="32"/>
        </w:rPr>
      </w:pPr>
      <w:r>
        <w:rPr>
          <w:rFonts w:ascii="Times New Roman" w:hAnsi="Times New Roman"/>
          <w:b/>
          <w:sz w:val="32"/>
          <w:szCs w:val="32"/>
        </w:rPr>
        <w:lastRenderedPageBreak/>
        <w:t>ІV. Підсумок уроку.</w:t>
      </w:r>
    </w:p>
    <w:p w:rsidR="000B6E47" w:rsidRDefault="000B6E47" w:rsidP="000B6E47">
      <w:pPr>
        <w:shd w:val="clear" w:color="auto" w:fill="FFFFFF"/>
        <w:tabs>
          <w:tab w:val="left" w:leader="hyphen" w:pos="1574"/>
        </w:tabs>
        <w:spacing w:after="0" w:line="240" w:lineRule="auto"/>
        <w:ind w:firstLine="567"/>
        <w:jc w:val="both"/>
        <w:rPr>
          <w:rFonts w:ascii="Times New Roman" w:hAnsi="Times New Roman"/>
          <w:sz w:val="32"/>
          <w:szCs w:val="32"/>
        </w:rPr>
      </w:pPr>
      <w:r>
        <w:rPr>
          <w:rFonts w:ascii="Times New Roman" w:hAnsi="Times New Roman"/>
          <w:sz w:val="32"/>
          <w:szCs w:val="32"/>
        </w:rPr>
        <w:t>Гра «Мікрофон»: « Чого навчив мене прочитаний твір?»</w:t>
      </w:r>
    </w:p>
    <w:p w:rsidR="000B6E47" w:rsidRPr="000B6E47" w:rsidRDefault="000B6E47" w:rsidP="000B6E47">
      <w:pPr>
        <w:shd w:val="clear" w:color="auto" w:fill="FFFFFF"/>
        <w:tabs>
          <w:tab w:val="left" w:leader="hyphen" w:pos="1574"/>
        </w:tabs>
        <w:spacing w:after="0" w:line="240" w:lineRule="auto"/>
        <w:jc w:val="both"/>
        <w:rPr>
          <w:rFonts w:ascii="Times New Roman" w:hAnsi="Times New Roman"/>
          <w:b/>
          <w:sz w:val="32"/>
          <w:szCs w:val="32"/>
          <w:lang w:val="uk-UA"/>
        </w:rPr>
      </w:pPr>
    </w:p>
    <w:p w:rsidR="000B6E47" w:rsidRPr="000B6E47" w:rsidRDefault="000B6E47" w:rsidP="000B6E47">
      <w:pPr>
        <w:shd w:val="clear" w:color="auto" w:fill="FFFFFF"/>
        <w:tabs>
          <w:tab w:val="left" w:leader="hyphen" w:pos="1574"/>
        </w:tabs>
        <w:spacing w:after="0" w:line="240" w:lineRule="auto"/>
        <w:rPr>
          <w:rFonts w:ascii="Times New Roman" w:hAnsi="Times New Roman"/>
          <w:sz w:val="32"/>
          <w:szCs w:val="32"/>
          <w:lang w:val="uk-UA"/>
        </w:rPr>
      </w:pPr>
      <w:r w:rsidRPr="006C5E89">
        <w:rPr>
          <w:rFonts w:ascii="Times New Roman" w:hAnsi="Times New Roman"/>
          <w:b/>
          <w:sz w:val="32"/>
          <w:szCs w:val="32"/>
        </w:rPr>
        <w:t>Урок №1</w:t>
      </w:r>
      <w:r>
        <w:rPr>
          <w:rFonts w:ascii="Times New Roman" w:hAnsi="Times New Roman"/>
          <w:b/>
          <w:sz w:val="32"/>
          <w:szCs w:val="32"/>
          <w:lang w:val="uk-UA"/>
        </w:rPr>
        <w:t>3.</w:t>
      </w:r>
      <w:r w:rsidRPr="000B6E47">
        <w:rPr>
          <w:rFonts w:ascii="Times New Roman" w:eastAsia="Times New Roman" w:hAnsi="Times New Roman"/>
          <w:b/>
          <w:bCs/>
          <w:iCs/>
          <w:sz w:val="32"/>
          <w:szCs w:val="32"/>
        </w:rPr>
        <w:t>Оспівування скромності та інших людських чеснот, віра в перемогу добр</w:t>
      </w:r>
      <w:r w:rsidRPr="000B6E47">
        <w:rPr>
          <w:rFonts w:ascii="Times New Roman" w:eastAsia="Times New Roman" w:hAnsi="Times New Roman"/>
          <w:b/>
          <w:bCs/>
          <w:iCs/>
          <w:sz w:val="32"/>
          <w:szCs w:val="32"/>
          <w:lang w:val="uk-UA"/>
        </w:rPr>
        <w:t>а.</w:t>
      </w:r>
      <w:r w:rsidRPr="000B6E47">
        <w:rPr>
          <w:rFonts w:ascii="Times New Roman" w:eastAsia="Times New Roman" w:hAnsi="Times New Roman"/>
          <w:b/>
          <w:bCs/>
          <w:iCs/>
          <w:sz w:val="32"/>
          <w:szCs w:val="32"/>
        </w:rPr>
        <w:t xml:space="preserve"> </w:t>
      </w:r>
      <w:r w:rsidRPr="000B6E47">
        <w:rPr>
          <w:rFonts w:ascii="Times New Roman" w:eastAsia="Times New Roman" w:hAnsi="Times New Roman"/>
          <w:b/>
          <w:bCs/>
          <w:iCs/>
          <w:sz w:val="32"/>
          <w:szCs w:val="32"/>
          <w:lang w:val="uk-UA"/>
        </w:rPr>
        <w:t xml:space="preserve">                                                                                                 </w:t>
      </w:r>
      <w:r>
        <w:rPr>
          <w:rFonts w:ascii="Times New Roman" w:eastAsia="Times New Roman" w:hAnsi="Times New Roman"/>
          <w:bCs/>
          <w:iCs/>
          <w:sz w:val="32"/>
          <w:szCs w:val="32"/>
          <w:lang w:val="uk-UA"/>
        </w:rPr>
        <w:t>Матеріал до уроку:</w:t>
      </w:r>
      <w:r>
        <w:rPr>
          <w:rFonts w:ascii="Times New Roman" w:eastAsia="Times New Roman" w:hAnsi="Times New Roman"/>
          <w:bCs/>
          <w:iCs/>
          <w:sz w:val="32"/>
          <w:szCs w:val="32"/>
        </w:rPr>
        <w:t>Божена Немцова «Володар часу».</w:t>
      </w:r>
    </w:p>
    <w:p w:rsidR="000B6E47" w:rsidRPr="006C5E89" w:rsidRDefault="000B6E47" w:rsidP="000B6E47">
      <w:pPr>
        <w:shd w:val="clear" w:color="auto" w:fill="FFFFFF"/>
        <w:tabs>
          <w:tab w:val="left" w:leader="hyphen" w:pos="1574"/>
        </w:tabs>
        <w:spacing w:after="0" w:line="240" w:lineRule="auto"/>
        <w:ind w:firstLine="567"/>
        <w:rPr>
          <w:rFonts w:ascii="Times New Roman" w:eastAsia="Times New Roman" w:hAnsi="Times New Roman"/>
          <w:b/>
          <w:bCs/>
          <w:iCs/>
          <w:sz w:val="32"/>
          <w:szCs w:val="32"/>
          <w:lang w:val="uk-UA"/>
        </w:rPr>
      </w:pPr>
    </w:p>
    <w:p w:rsidR="000B6E47" w:rsidRDefault="000B6E47" w:rsidP="000B6E47">
      <w:pPr>
        <w:shd w:val="clear" w:color="auto" w:fill="FFFFFF"/>
        <w:spacing w:after="0" w:line="240" w:lineRule="auto"/>
        <w:jc w:val="both"/>
        <w:rPr>
          <w:rFonts w:ascii="Times New Roman" w:eastAsia="Times New Roman" w:hAnsi="Times New Roman"/>
          <w:bCs/>
          <w:iCs/>
          <w:sz w:val="32"/>
          <w:szCs w:val="32"/>
          <w:lang w:val="uk-UA"/>
        </w:rPr>
      </w:pPr>
      <w:r>
        <w:rPr>
          <w:rFonts w:ascii="Times New Roman" w:eastAsia="Times New Roman" w:hAnsi="Times New Roman"/>
          <w:b/>
          <w:bCs/>
          <w:iCs/>
          <w:sz w:val="32"/>
          <w:szCs w:val="32"/>
        </w:rPr>
        <w:t>Мета:</w:t>
      </w:r>
      <w:r>
        <w:rPr>
          <w:rFonts w:ascii="Times New Roman" w:eastAsia="Times New Roman" w:hAnsi="Times New Roman"/>
          <w:bCs/>
          <w:iCs/>
          <w:sz w:val="32"/>
          <w:szCs w:val="32"/>
        </w:rPr>
        <w:t xml:space="preserve"> удосконалювати навички правильного і виразного читання, уміння самостійно працювати; розвивати уміння аналізувати, порівнювати вчинки та поведінку персонажів; виховувати бажання перемагати.</w:t>
      </w:r>
    </w:p>
    <w:p w:rsidR="000B6E47" w:rsidRPr="006C5E89" w:rsidRDefault="000B6E47" w:rsidP="000B6E47">
      <w:pPr>
        <w:shd w:val="clear" w:color="auto" w:fill="FFFFFF"/>
        <w:spacing w:after="0" w:line="240" w:lineRule="auto"/>
        <w:jc w:val="both"/>
        <w:rPr>
          <w:rFonts w:ascii="Times New Roman" w:eastAsia="Times New Roman" w:hAnsi="Times New Roman"/>
          <w:bCs/>
          <w:iCs/>
          <w:sz w:val="32"/>
          <w:szCs w:val="32"/>
          <w:lang w:val="uk-UA"/>
        </w:rPr>
      </w:pPr>
    </w:p>
    <w:p w:rsidR="000B6E47" w:rsidRDefault="000B6E47" w:rsidP="000B6E47">
      <w:pPr>
        <w:shd w:val="clear" w:color="auto" w:fill="FFFFFF"/>
        <w:spacing w:after="0" w:line="240" w:lineRule="auto"/>
        <w:jc w:val="both"/>
        <w:rPr>
          <w:rFonts w:ascii="Times New Roman" w:hAnsi="Times New Roman"/>
          <w:sz w:val="32"/>
          <w:szCs w:val="32"/>
          <w:lang w:val="uk-UA"/>
        </w:rPr>
      </w:pPr>
      <w:r>
        <w:rPr>
          <w:rFonts w:ascii="Times New Roman" w:hAnsi="Times New Roman"/>
          <w:b/>
          <w:bCs/>
          <w:sz w:val="32"/>
          <w:szCs w:val="32"/>
        </w:rPr>
        <w:t>Обладнання</w:t>
      </w:r>
      <w:r>
        <w:rPr>
          <w:rFonts w:ascii="Times New Roman" w:hAnsi="Times New Roman"/>
          <w:sz w:val="32"/>
          <w:szCs w:val="32"/>
        </w:rPr>
        <w:t>: підручник, ілюстрації до твору.</w:t>
      </w:r>
    </w:p>
    <w:p w:rsidR="000B6E47" w:rsidRPr="006C5E89" w:rsidRDefault="000B6E47" w:rsidP="000B6E47">
      <w:pPr>
        <w:shd w:val="clear" w:color="auto" w:fill="FFFFFF"/>
        <w:spacing w:after="0" w:line="240" w:lineRule="auto"/>
        <w:jc w:val="both"/>
        <w:rPr>
          <w:rFonts w:ascii="Times New Roman" w:eastAsia="Times New Roman" w:hAnsi="Times New Roman"/>
          <w:bCs/>
          <w:iCs/>
          <w:sz w:val="32"/>
          <w:szCs w:val="32"/>
          <w:lang w:val="uk-UA"/>
        </w:rPr>
      </w:pPr>
    </w:p>
    <w:p w:rsidR="000B6E47" w:rsidRDefault="000B6E47" w:rsidP="000B6E47">
      <w:pPr>
        <w:shd w:val="clear" w:color="auto" w:fill="FFFFFF"/>
        <w:spacing w:after="0" w:line="240" w:lineRule="auto"/>
        <w:jc w:val="both"/>
        <w:rPr>
          <w:rFonts w:ascii="Times New Roman" w:eastAsia="Times New Roman" w:hAnsi="Times New Roman"/>
          <w:b/>
          <w:bCs/>
          <w:iCs/>
          <w:sz w:val="32"/>
          <w:szCs w:val="32"/>
          <w:lang w:val="uk-UA"/>
        </w:rPr>
      </w:pPr>
      <w:r>
        <w:rPr>
          <w:rFonts w:ascii="Times New Roman" w:eastAsia="Times New Roman" w:hAnsi="Times New Roman"/>
          <w:b/>
          <w:bCs/>
          <w:iCs/>
          <w:sz w:val="32"/>
          <w:szCs w:val="32"/>
        </w:rPr>
        <w:t>Хід уроку</w:t>
      </w:r>
    </w:p>
    <w:p w:rsidR="000B6E47" w:rsidRPr="006C5E89" w:rsidRDefault="000B6E47" w:rsidP="000B6E47">
      <w:pPr>
        <w:shd w:val="clear" w:color="auto" w:fill="FFFFFF"/>
        <w:spacing w:after="0" w:line="240" w:lineRule="auto"/>
        <w:jc w:val="both"/>
        <w:rPr>
          <w:rFonts w:ascii="Times New Roman" w:eastAsia="Calibri" w:hAnsi="Times New Roman"/>
          <w:sz w:val="32"/>
          <w:szCs w:val="32"/>
          <w:lang w:val="uk-UA"/>
        </w:rPr>
      </w:pP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b/>
          <w:bCs/>
          <w:sz w:val="32"/>
          <w:szCs w:val="32"/>
        </w:rPr>
        <w:t>І. Мовно-лексична розминка.</w:t>
      </w:r>
    </w:p>
    <w:p w:rsidR="000B6E47" w:rsidRDefault="000B6E47" w:rsidP="000B6E47">
      <w:pPr>
        <w:shd w:val="clear" w:color="auto" w:fill="FFFFFF"/>
        <w:tabs>
          <w:tab w:val="left" w:pos="562"/>
        </w:tabs>
        <w:spacing w:after="0" w:line="240" w:lineRule="auto"/>
        <w:ind w:firstLine="567"/>
        <w:jc w:val="both"/>
        <w:rPr>
          <w:rFonts w:ascii="Times New Roman" w:hAnsi="Times New Roman"/>
          <w:sz w:val="32"/>
          <w:szCs w:val="32"/>
        </w:rPr>
      </w:pPr>
      <w:r>
        <w:rPr>
          <w:rFonts w:ascii="Times New Roman" w:hAnsi="Times New Roman"/>
          <w:b/>
          <w:bCs/>
          <w:sz w:val="32"/>
          <w:szCs w:val="32"/>
        </w:rPr>
        <w:t>1</w:t>
      </w:r>
      <w:r>
        <w:rPr>
          <w:rFonts w:ascii="Times New Roman" w:hAnsi="Times New Roman"/>
          <w:sz w:val="32"/>
          <w:szCs w:val="32"/>
        </w:rPr>
        <w:t>.</w:t>
      </w:r>
      <w:r>
        <w:rPr>
          <w:rFonts w:ascii="Times New Roman" w:hAnsi="Times New Roman"/>
          <w:sz w:val="32"/>
          <w:szCs w:val="32"/>
        </w:rPr>
        <w:tab/>
      </w:r>
      <w:r>
        <w:rPr>
          <w:rFonts w:ascii="Times New Roman" w:eastAsia="Times New Roman" w:hAnsi="Times New Roman"/>
          <w:sz w:val="32"/>
          <w:szCs w:val="32"/>
        </w:rPr>
        <w:t>Гра «Піймай звук [т]».</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Стук-стук-стук, </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Стук-стук-стук — </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Лине лісом перегук... </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То ж у будень і на свято </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Трудиться дзьобатий дятел.</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iCs/>
          <w:sz w:val="32"/>
          <w:szCs w:val="32"/>
        </w:rPr>
        <w:t xml:space="preserve">                                 М. Подолян</w:t>
      </w:r>
    </w:p>
    <w:p w:rsidR="000B6E47" w:rsidRDefault="000B6E47" w:rsidP="007357CA">
      <w:pPr>
        <w:widowControl w:val="0"/>
        <w:numPr>
          <w:ilvl w:val="0"/>
          <w:numId w:val="36"/>
        </w:numPr>
        <w:shd w:val="clear" w:color="auto" w:fill="FFFFFF"/>
        <w:tabs>
          <w:tab w:val="left" w:pos="562"/>
        </w:tabs>
        <w:autoSpaceDE w:val="0"/>
        <w:autoSpaceDN w:val="0"/>
        <w:adjustRightInd w:val="0"/>
        <w:spacing w:after="0" w:line="240" w:lineRule="auto"/>
        <w:ind w:firstLine="567"/>
        <w:jc w:val="both"/>
        <w:rPr>
          <w:rFonts w:ascii="Times New Roman" w:hAnsi="Times New Roman"/>
          <w:iCs/>
          <w:sz w:val="32"/>
          <w:szCs w:val="32"/>
        </w:rPr>
      </w:pPr>
      <w:r>
        <w:rPr>
          <w:rFonts w:ascii="Times New Roman" w:eastAsia="Times New Roman" w:hAnsi="Times New Roman"/>
          <w:sz w:val="32"/>
          <w:szCs w:val="32"/>
        </w:rPr>
        <w:t>Гра «Визнач звук». Учитель промовляє слова, виділяючи один із зву</w:t>
      </w:r>
      <w:r>
        <w:rPr>
          <w:rFonts w:ascii="Times New Roman" w:eastAsia="Times New Roman" w:hAnsi="Times New Roman"/>
          <w:sz w:val="32"/>
          <w:szCs w:val="32"/>
        </w:rPr>
        <w:softHyphen/>
        <w:t xml:space="preserve">ків. Школярі повинні визначити цей звук: </w:t>
      </w:r>
      <w:r>
        <w:rPr>
          <w:rFonts w:ascii="Times New Roman" w:eastAsia="Times New Roman" w:hAnsi="Times New Roman"/>
          <w:b/>
          <w:bCs/>
          <w:iCs/>
          <w:sz w:val="32"/>
          <w:szCs w:val="32"/>
        </w:rPr>
        <w:t>п-п-пил, ок-к-кріп, лип-а-а-а, кр-р-рупа, ко-о-ороп, подуш-ш-шка.</w:t>
      </w:r>
    </w:p>
    <w:p w:rsidR="000B6E47" w:rsidRDefault="000B6E47" w:rsidP="007357CA">
      <w:pPr>
        <w:widowControl w:val="0"/>
        <w:numPr>
          <w:ilvl w:val="0"/>
          <w:numId w:val="36"/>
        </w:numPr>
        <w:shd w:val="clear" w:color="auto" w:fill="FFFFFF"/>
        <w:tabs>
          <w:tab w:val="left" w:pos="398"/>
        </w:tabs>
        <w:autoSpaceDE w:val="0"/>
        <w:autoSpaceDN w:val="0"/>
        <w:adjustRightInd w:val="0"/>
        <w:spacing w:after="0" w:line="240" w:lineRule="auto"/>
        <w:ind w:firstLine="567"/>
        <w:jc w:val="both"/>
        <w:rPr>
          <w:rFonts w:ascii="Times New Roman" w:hAnsi="Times New Roman"/>
          <w:sz w:val="32"/>
          <w:szCs w:val="32"/>
        </w:rPr>
      </w:pPr>
      <w:r>
        <w:rPr>
          <w:rFonts w:ascii="Times New Roman" w:hAnsi="Times New Roman"/>
          <w:sz w:val="32"/>
          <w:szCs w:val="32"/>
        </w:rPr>
        <w:tab/>
      </w:r>
      <w:r>
        <w:rPr>
          <w:rFonts w:ascii="Times New Roman" w:eastAsia="Times New Roman" w:hAnsi="Times New Roman"/>
          <w:sz w:val="32"/>
          <w:szCs w:val="32"/>
        </w:rPr>
        <w:t>Гра «Чий метелик довше літатиме?». Кожен учень тримає прив'язаного і ниточку паперового метелика і за допомогою видихуваного повітря намагається якнайдовше утримати його в повітрі.</w:t>
      </w:r>
    </w:p>
    <w:p w:rsidR="000B6E47" w:rsidRDefault="000B6E47" w:rsidP="000B6E47">
      <w:pPr>
        <w:shd w:val="clear" w:color="auto" w:fill="FFFFFF"/>
        <w:tabs>
          <w:tab w:val="left" w:pos="562"/>
        </w:tabs>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4.Чистомовки.</w:t>
      </w:r>
    </w:p>
    <w:p w:rsidR="000B6E47" w:rsidRDefault="000B6E47" w:rsidP="000B6E47">
      <w:pPr>
        <w:shd w:val="clear" w:color="auto" w:fill="FFFFFF"/>
        <w:tabs>
          <w:tab w:val="left" w:pos="451"/>
        </w:tabs>
        <w:spacing w:after="0" w:line="240" w:lineRule="auto"/>
        <w:ind w:firstLine="567"/>
        <w:jc w:val="both"/>
        <w:rPr>
          <w:rFonts w:ascii="Times New Roman" w:hAnsi="Times New Roman"/>
          <w:sz w:val="32"/>
          <w:szCs w:val="32"/>
        </w:rPr>
      </w:pPr>
      <w:r>
        <w:rPr>
          <w:rFonts w:ascii="Times New Roman" w:hAnsi="Times New Roman"/>
          <w:b/>
          <w:bCs/>
          <w:sz w:val="32"/>
          <w:szCs w:val="32"/>
        </w:rPr>
        <w:tab/>
      </w:r>
      <w:r>
        <w:rPr>
          <w:rFonts w:ascii="Times New Roman" w:eastAsia="Times New Roman" w:hAnsi="Times New Roman"/>
          <w:bCs/>
          <w:sz w:val="32"/>
          <w:szCs w:val="32"/>
        </w:rPr>
        <w:t>Артикуляційна вправа.</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Складання чистомовки з наступним доповненням.</w:t>
      </w:r>
    </w:p>
    <w:p w:rsidR="000B6E47" w:rsidRDefault="000B6E47" w:rsidP="000B6E47">
      <w:pPr>
        <w:shd w:val="clear" w:color="auto" w:fill="FFFFFF"/>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Учитель промовляє:                                Учні доповнюють:</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sidRPr="007B55EB">
        <w:rPr>
          <w:rFonts w:ascii="Calibri" w:eastAsia="Calibri" w:hAnsi="Calibri"/>
          <w:lang w:val="uk-UA"/>
        </w:rPr>
        <w:pict>
          <v:line id="Line 287" o:spid="_x0000_s1122" style="position:absolute;left:0;text-align:left;z-index:251760640;visibility:visible;mso-position-horizontal-relative:margin" from="592.15pt,24.75pt" to="592.1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ScFQIAACs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" o:allowincell="f" strokeweight=".5pt">
            <w10:wrap anchorx="margin"/>
          </v:line>
        </w:pict>
      </w:r>
      <w:r>
        <w:rPr>
          <w:rFonts w:ascii="Times New Roman" w:eastAsia="Times New Roman" w:hAnsi="Times New Roman"/>
          <w:sz w:val="32"/>
          <w:szCs w:val="32"/>
        </w:rPr>
        <w:t>На-на-на, на-на-на.                               Бачив я слона</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Ні-ні-ні, ні-ні-ні.                                  Посміхнувся він мені</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Ну-ну-ну, ну-ну-ну.                            Дуже вдячний я слону</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Ня-ня-ня, ня-ня-ня.                              У зоопарк іду щодня</w:t>
      </w:r>
    </w:p>
    <w:p w:rsidR="000B6E47" w:rsidRDefault="000B6E47" w:rsidP="000B6E47">
      <w:pPr>
        <w:shd w:val="clear" w:color="auto" w:fill="FFFFFF"/>
        <w:spacing w:after="0" w:line="240" w:lineRule="auto"/>
        <w:ind w:firstLine="567"/>
        <w:jc w:val="both"/>
        <w:rPr>
          <w:rFonts w:ascii="Times New Roman" w:eastAsia="Calibri" w:hAnsi="Times New Roman"/>
          <w:b/>
          <w:sz w:val="32"/>
          <w:szCs w:val="32"/>
        </w:rPr>
      </w:pPr>
      <w:r>
        <w:rPr>
          <w:rFonts w:ascii="Times New Roman" w:hAnsi="Times New Roman"/>
          <w:b/>
          <w:sz w:val="32"/>
          <w:szCs w:val="32"/>
        </w:rPr>
        <w:lastRenderedPageBreak/>
        <w:t>ІІ.Оголошення теми і мети уроку.</w:t>
      </w:r>
    </w:p>
    <w:p w:rsidR="000B6E47" w:rsidRDefault="000B6E47" w:rsidP="007357CA">
      <w:pPr>
        <w:widowControl w:val="0"/>
        <w:numPr>
          <w:ilvl w:val="0"/>
          <w:numId w:val="37"/>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Pr>
          <w:rFonts w:ascii="Times New Roman" w:hAnsi="Times New Roman"/>
          <w:sz w:val="32"/>
          <w:szCs w:val="32"/>
        </w:rPr>
        <w:t>Відгадування загадки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Непомітно він іде,</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Нас до старості веде. (Час)</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Чи помічає людина плин часу?</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Чи під силу нам зупинити час?</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Хто може зупинити час?</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Сьогодні ми прочитаємо казку чеської письменниці Божени Немцової. Народилася письменниця у 1920 році у місті Відні-столичному місті Австрії, до якої тривалий час входила і Чехія. Справжнє ім`я письменниці було Барбара. За часів, коли жила Барбара, жінкам був закритий шлях до освіти. Тому письменниця закінчила тільки початкову школу. Але змалку любила читати і ніколи не розлучалась з книгою.</w:t>
      </w: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hAnsi="Times New Roman"/>
          <w:b/>
          <w:sz w:val="32"/>
          <w:szCs w:val="32"/>
        </w:rPr>
        <w:t>ІІІ. Робота над казкою Божени Немцової «Володар часу».</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Прочитайте плутанину і дізнаєтесь назву казки.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В д л а р о о часу.(Володар часу)</w:t>
      </w:r>
    </w:p>
    <w:p w:rsidR="000B6E47" w:rsidRDefault="000B6E47" w:rsidP="007357CA">
      <w:pPr>
        <w:widowControl w:val="0"/>
        <w:numPr>
          <w:ilvl w:val="0"/>
          <w:numId w:val="38"/>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Pr>
          <w:rFonts w:ascii="Times New Roman" w:hAnsi="Times New Roman"/>
          <w:sz w:val="32"/>
          <w:szCs w:val="32"/>
        </w:rPr>
        <w:t>Читання твору учителем Бесіда за змістом.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Про що розповідається у казці?</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Яка біда сталася з молодшим братом?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Хто допоміг йому вирішити його проблеми?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.Читання твору учнями «ланцюжком».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.Аналіз змісту з елементами вибіркового читання.</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Чому молодшому не допоміг старший брат?</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Що допомогло розбагатіти молодшому братові?</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Зачитайте, зустріч старшого брата з володарем часу.</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За що було покарано старшого брата?</w:t>
      </w: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На уроці всі стомились,</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Адже добре потрудились.</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Тож давайте для розрядки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Зробим кілька вправ зарядки.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Раз! — підняли руки вгору.</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Два! — нагнулися додолу.</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Три! — повернулись вправо, вліво.</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На «чотири» — всі присіли.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Похитали головою,</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Ще й притупнули ногою.</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t>Пальчиками повертіли</w:t>
      </w:r>
    </w:p>
    <w:p w:rsidR="000B6E47" w:rsidRDefault="000B6E47" w:rsidP="000B6E47">
      <w:pPr>
        <w:shd w:val="clear" w:color="auto" w:fill="FFFFFF"/>
        <w:spacing w:after="0" w:line="240" w:lineRule="auto"/>
        <w:ind w:left="2835" w:firstLine="567"/>
        <w:jc w:val="both"/>
        <w:rPr>
          <w:rFonts w:ascii="Times New Roman" w:hAnsi="Times New Roman"/>
          <w:sz w:val="32"/>
          <w:szCs w:val="32"/>
        </w:rPr>
      </w:pPr>
      <w:r>
        <w:rPr>
          <w:rFonts w:ascii="Times New Roman" w:eastAsia="Times New Roman" w:hAnsi="Times New Roman"/>
          <w:sz w:val="32"/>
          <w:szCs w:val="32"/>
        </w:rPr>
        <w:lastRenderedPageBreak/>
        <w:t>І за парти тихо сіли.</w:t>
      </w:r>
    </w:p>
    <w:p w:rsidR="000B6E47" w:rsidRDefault="000B6E47" w:rsidP="007357CA">
      <w:pPr>
        <w:pStyle w:val="a9"/>
        <w:numPr>
          <w:ilvl w:val="0"/>
          <w:numId w:val="36"/>
        </w:numPr>
        <w:shd w:val="clear" w:color="auto" w:fill="FFFFFF"/>
        <w:spacing w:after="0" w:line="240" w:lineRule="auto"/>
        <w:ind w:left="720"/>
        <w:jc w:val="both"/>
        <w:rPr>
          <w:rFonts w:ascii="Times New Roman" w:hAnsi="Times New Roman"/>
          <w:sz w:val="32"/>
          <w:szCs w:val="32"/>
        </w:rPr>
      </w:pPr>
      <w:r>
        <w:rPr>
          <w:rFonts w:ascii="Times New Roman" w:hAnsi="Times New Roman"/>
          <w:sz w:val="32"/>
          <w:szCs w:val="32"/>
        </w:rPr>
        <w:t>Словникова робота. Робота над фразеологізмами.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Не вилазив з нестатків.                      Був знесилений голодом.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Нічим душу закропити.                     Нічого не мав.</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Ледве на ногах тримався.                  Не було що їсти.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 xml:space="preserve"> . Вправи на розвиток навичок читання.</w:t>
      </w:r>
    </w:p>
    <w:p w:rsidR="000B6E47" w:rsidRDefault="000B6E47" w:rsidP="007357CA">
      <w:pPr>
        <w:widowControl w:val="0"/>
        <w:numPr>
          <w:ilvl w:val="0"/>
          <w:numId w:val="39"/>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Pr>
          <w:rFonts w:ascii="Times New Roman" w:hAnsi="Times New Roman"/>
          <w:sz w:val="32"/>
          <w:szCs w:val="32"/>
        </w:rPr>
        <w:t>Читання буксиром. Вчитель голосно, діти пошепки (від слів «І тут йому Раптом пригадалося…» до « …погрітися біля вогню».</w:t>
      </w:r>
    </w:p>
    <w:p w:rsidR="000B6E47" w:rsidRDefault="000B6E47" w:rsidP="007357CA">
      <w:pPr>
        <w:widowControl w:val="0"/>
        <w:numPr>
          <w:ilvl w:val="0"/>
          <w:numId w:val="39"/>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Pr>
          <w:rFonts w:ascii="Times New Roman" w:hAnsi="Times New Roman"/>
          <w:sz w:val="32"/>
          <w:szCs w:val="32"/>
        </w:rPr>
        <w:t>Читання «дощиком»(дощик накрапає, дощик припускає, злива) (Від слів  « Прийшов він додому…до  позичити мірку»).</w:t>
      </w:r>
    </w:p>
    <w:p w:rsidR="000B6E47" w:rsidRDefault="000B6E47" w:rsidP="007357CA">
      <w:pPr>
        <w:widowControl w:val="0"/>
        <w:numPr>
          <w:ilvl w:val="0"/>
          <w:numId w:val="39"/>
        </w:numPr>
        <w:shd w:val="clear" w:color="auto" w:fill="FFFFFF"/>
        <w:autoSpaceDE w:val="0"/>
        <w:autoSpaceDN w:val="0"/>
        <w:adjustRightInd w:val="0"/>
        <w:spacing w:after="0" w:line="240" w:lineRule="auto"/>
        <w:ind w:left="0" w:firstLine="567"/>
        <w:jc w:val="both"/>
        <w:rPr>
          <w:rFonts w:ascii="Times New Roman" w:hAnsi="Times New Roman"/>
          <w:sz w:val="32"/>
          <w:szCs w:val="32"/>
        </w:rPr>
      </w:pPr>
      <w:r>
        <w:rPr>
          <w:rFonts w:ascii="Times New Roman" w:hAnsi="Times New Roman"/>
          <w:sz w:val="32"/>
          <w:szCs w:val="32"/>
        </w:rPr>
        <w:t>Читання «День-ніч».</w:t>
      </w:r>
    </w:p>
    <w:p w:rsidR="000B6E47" w:rsidRDefault="000B6E47" w:rsidP="000B6E47">
      <w:pPr>
        <w:pStyle w:val="11"/>
        <w:ind w:firstLine="567"/>
        <w:jc w:val="both"/>
        <w:rPr>
          <w:sz w:val="32"/>
          <w:szCs w:val="32"/>
          <w:lang w:val="uk-UA"/>
        </w:rPr>
      </w:pPr>
      <w:r>
        <w:rPr>
          <w:b/>
          <w:sz w:val="32"/>
          <w:szCs w:val="32"/>
          <w:lang w:val="uk-UA"/>
        </w:rPr>
        <w:t>6</w:t>
      </w:r>
      <w:r>
        <w:rPr>
          <w:sz w:val="32"/>
          <w:szCs w:val="32"/>
          <w:lang w:val="uk-UA"/>
        </w:rPr>
        <w:t>.Пофантазуйте.  Придумайте свою кінцівку казки.</w:t>
      </w:r>
    </w:p>
    <w:p w:rsidR="000B6E47" w:rsidRDefault="000B6E47" w:rsidP="000B6E47">
      <w:pPr>
        <w:pStyle w:val="11"/>
        <w:ind w:firstLine="567"/>
        <w:jc w:val="both"/>
        <w:rPr>
          <w:sz w:val="32"/>
          <w:szCs w:val="32"/>
          <w:lang w:val="uk-UA"/>
        </w:rPr>
      </w:pPr>
      <w:r>
        <w:rPr>
          <w:b/>
          <w:sz w:val="32"/>
          <w:szCs w:val="32"/>
          <w:lang w:val="uk-UA"/>
        </w:rPr>
        <w:t>7</w:t>
      </w:r>
      <w:r>
        <w:rPr>
          <w:sz w:val="32"/>
          <w:szCs w:val="32"/>
          <w:lang w:val="uk-UA"/>
        </w:rPr>
        <w:t>. Визначення головної думки казки.</w:t>
      </w:r>
    </w:p>
    <w:p w:rsidR="000B6E47" w:rsidRDefault="000B6E47" w:rsidP="000B6E47">
      <w:pPr>
        <w:pStyle w:val="11"/>
        <w:ind w:firstLine="567"/>
        <w:jc w:val="both"/>
        <w:rPr>
          <w:b/>
          <w:sz w:val="32"/>
          <w:szCs w:val="32"/>
          <w:lang w:val="uk-UA"/>
        </w:rPr>
      </w:pPr>
      <w:r>
        <w:rPr>
          <w:b/>
          <w:sz w:val="32"/>
          <w:szCs w:val="32"/>
          <w:lang w:val="uk-UA"/>
        </w:rPr>
        <w:t>ІV. Підсумок уроку.</w:t>
      </w:r>
    </w:p>
    <w:p w:rsidR="000B6E47" w:rsidRDefault="000B6E47" w:rsidP="000B6E47">
      <w:pPr>
        <w:pStyle w:val="11"/>
        <w:ind w:firstLine="567"/>
        <w:jc w:val="both"/>
        <w:rPr>
          <w:sz w:val="32"/>
          <w:szCs w:val="32"/>
          <w:lang w:val="uk-UA"/>
        </w:rPr>
      </w:pPr>
      <w:r>
        <w:rPr>
          <w:sz w:val="32"/>
          <w:szCs w:val="32"/>
          <w:lang w:val="uk-UA"/>
        </w:rPr>
        <w:t>Чого навчає ця казка?</w:t>
      </w:r>
    </w:p>
    <w:p w:rsidR="000B6E47" w:rsidRDefault="000B6E47" w:rsidP="000B6E47">
      <w:pPr>
        <w:shd w:val="clear" w:color="auto" w:fill="FFFFFF"/>
        <w:tabs>
          <w:tab w:val="left" w:pos="1574"/>
        </w:tabs>
        <w:spacing w:after="0" w:line="240" w:lineRule="auto"/>
        <w:ind w:firstLine="567"/>
        <w:jc w:val="both"/>
        <w:rPr>
          <w:rFonts w:ascii="Times New Roman" w:hAnsi="Times New Roman"/>
          <w:sz w:val="32"/>
          <w:szCs w:val="32"/>
          <w:lang w:val="uk-UA"/>
        </w:rPr>
      </w:pPr>
      <w:r>
        <w:rPr>
          <w:rFonts w:ascii="Times New Roman" w:hAnsi="Times New Roman"/>
          <w:sz w:val="32"/>
          <w:szCs w:val="32"/>
        </w:rPr>
        <w:t>Гра «Мікрофон» Що сподобалось мені у даному творі.</w:t>
      </w:r>
    </w:p>
    <w:p w:rsidR="000B6E47" w:rsidRDefault="000B6E47" w:rsidP="000B6E47">
      <w:pPr>
        <w:shd w:val="clear" w:color="auto" w:fill="FFFFFF"/>
        <w:tabs>
          <w:tab w:val="left" w:pos="1574"/>
        </w:tabs>
        <w:spacing w:after="0" w:line="240" w:lineRule="auto"/>
        <w:ind w:firstLine="567"/>
        <w:jc w:val="both"/>
        <w:rPr>
          <w:rFonts w:ascii="Times New Roman" w:hAnsi="Times New Roman"/>
          <w:sz w:val="32"/>
          <w:szCs w:val="32"/>
          <w:lang w:val="uk-UA"/>
        </w:rPr>
      </w:pPr>
    </w:p>
    <w:p w:rsidR="000B6E47" w:rsidRPr="007357CA" w:rsidRDefault="000B6E47" w:rsidP="007357CA">
      <w:pPr>
        <w:shd w:val="clear" w:color="auto" w:fill="FFFFFF"/>
        <w:tabs>
          <w:tab w:val="left" w:pos="1574"/>
        </w:tabs>
        <w:spacing w:after="0" w:line="240" w:lineRule="auto"/>
        <w:jc w:val="both"/>
        <w:rPr>
          <w:rFonts w:ascii="Times New Roman" w:eastAsia="Times New Roman" w:hAnsi="Times New Roman"/>
          <w:b/>
          <w:iCs/>
          <w:sz w:val="32"/>
          <w:szCs w:val="32"/>
          <w:lang w:val="uk-UA"/>
        </w:rPr>
      </w:pPr>
      <w:r w:rsidRPr="007357CA">
        <w:rPr>
          <w:rFonts w:ascii="Times New Roman" w:hAnsi="Times New Roman"/>
          <w:b/>
          <w:sz w:val="32"/>
          <w:szCs w:val="32"/>
          <w:lang w:val="uk-UA"/>
        </w:rPr>
        <w:t>Урок 14.</w:t>
      </w:r>
      <w:r w:rsidRPr="007357CA">
        <w:rPr>
          <w:rFonts w:ascii="Times New Roman" w:eastAsia="Times New Roman" w:hAnsi="Times New Roman"/>
          <w:b/>
          <w:iCs/>
          <w:sz w:val="32"/>
          <w:szCs w:val="32"/>
          <w:lang w:val="uk-UA"/>
        </w:rPr>
        <w:t>Оспівування щирої дружби, сміливої вдачі, взаємодопомоги</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b/>
          <w:iCs/>
          <w:sz w:val="32"/>
          <w:szCs w:val="32"/>
        </w:rPr>
        <w:t>Матеріал до уроку.</w:t>
      </w:r>
      <w:r>
        <w:rPr>
          <w:rFonts w:ascii="Times New Roman" w:eastAsia="Times New Roman" w:hAnsi="Times New Roman"/>
          <w:iCs/>
          <w:sz w:val="32"/>
          <w:szCs w:val="32"/>
        </w:rPr>
        <w:t xml:space="preserve"> </w:t>
      </w:r>
      <w:r>
        <w:rPr>
          <w:rFonts w:ascii="Times New Roman" w:eastAsia="Times New Roman" w:hAnsi="Times New Roman"/>
          <w:sz w:val="32"/>
          <w:szCs w:val="32"/>
        </w:rPr>
        <w:t>Енід Мері Блайтон «Знамените каченя Тім»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b/>
          <w:iCs/>
          <w:sz w:val="32"/>
          <w:szCs w:val="32"/>
        </w:rPr>
        <w:t>Мета:</w:t>
      </w:r>
      <w:r>
        <w:rPr>
          <w:rFonts w:ascii="Times New Roman" w:eastAsia="Times New Roman" w:hAnsi="Times New Roman"/>
          <w:iCs/>
          <w:sz w:val="32"/>
          <w:szCs w:val="32"/>
        </w:rPr>
        <w:t xml:space="preserve"> </w:t>
      </w:r>
      <w:r>
        <w:rPr>
          <w:rFonts w:ascii="Times New Roman" w:eastAsia="Times New Roman" w:hAnsi="Times New Roman"/>
          <w:sz w:val="32"/>
          <w:szCs w:val="32"/>
        </w:rPr>
        <w:t>удосконалювати навички діалогічного мовлення; вчити дітей давати характеристику дійовим особам, визначати головну думку твору; роз</w:t>
      </w:r>
      <w:r>
        <w:rPr>
          <w:rFonts w:ascii="Times New Roman" w:eastAsia="Times New Roman" w:hAnsi="Times New Roman"/>
          <w:sz w:val="32"/>
          <w:szCs w:val="32"/>
        </w:rPr>
        <w:softHyphen/>
        <w:t>вивати уяву, увагу, допитливість; виховувати повагу до батьків.</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b/>
          <w:iCs/>
          <w:sz w:val="32"/>
          <w:szCs w:val="32"/>
        </w:rPr>
        <w:t>Обладнання:</w:t>
      </w:r>
      <w:r>
        <w:rPr>
          <w:rFonts w:ascii="Times New Roman" w:eastAsia="Times New Roman" w:hAnsi="Times New Roman"/>
          <w:iCs/>
          <w:sz w:val="32"/>
          <w:szCs w:val="32"/>
        </w:rPr>
        <w:t xml:space="preserve"> </w:t>
      </w:r>
      <w:r>
        <w:rPr>
          <w:rFonts w:ascii="Times New Roman" w:eastAsia="Times New Roman" w:hAnsi="Times New Roman"/>
          <w:sz w:val="32"/>
          <w:szCs w:val="32"/>
        </w:rPr>
        <w:t>картки-блискавки, таблиця із записом скоромовки, малюнки із зо</w:t>
      </w:r>
      <w:r>
        <w:rPr>
          <w:rFonts w:ascii="Times New Roman" w:eastAsia="Times New Roman" w:hAnsi="Times New Roman"/>
          <w:sz w:val="32"/>
          <w:szCs w:val="32"/>
        </w:rPr>
        <w:softHyphen/>
        <w:t>браженням каченяти , жаби.</w:t>
      </w:r>
    </w:p>
    <w:p w:rsidR="000B6E47" w:rsidRDefault="000B6E47" w:rsidP="000B6E47">
      <w:pPr>
        <w:shd w:val="clear" w:color="auto" w:fill="FFFFFF"/>
        <w:spacing w:after="0" w:line="240" w:lineRule="auto"/>
        <w:ind w:firstLine="567"/>
        <w:jc w:val="both"/>
        <w:rPr>
          <w:rFonts w:ascii="Times New Roman" w:eastAsia="Calibri" w:hAnsi="Times New Roman"/>
          <w:b/>
          <w:sz w:val="32"/>
          <w:szCs w:val="32"/>
        </w:rPr>
      </w:pPr>
      <w:r>
        <w:rPr>
          <w:rFonts w:ascii="Times New Roman" w:eastAsia="Times New Roman" w:hAnsi="Times New Roman"/>
          <w:b/>
          <w:iCs/>
          <w:sz w:val="32"/>
          <w:szCs w:val="32"/>
        </w:rPr>
        <w:t>Хід уроку</w:t>
      </w: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eastAsia="Times New Roman" w:hAnsi="Times New Roman"/>
          <w:b/>
          <w:sz w:val="32"/>
          <w:szCs w:val="32"/>
        </w:rPr>
        <w:t>І. Мовно-лексична розминка.</w:t>
      </w:r>
    </w:p>
    <w:p w:rsidR="000B6E47" w:rsidRDefault="000B6E47" w:rsidP="007357CA">
      <w:pPr>
        <w:pStyle w:val="10"/>
        <w:widowControl w:val="0"/>
        <w:numPr>
          <w:ilvl w:val="0"/>
          <w:numId w:val="40"/>
        </w:numPr>
        <w:shd w:val="clear" w:color="auto" w:fill="FFFFFF"/>
        <w:tabs>
          <w:tab w:val="left" w:pos="528"/>
        </w:tabs>
        <w:autoSpaceDE w:val="0"/>
        <w:autoSpaceDN w:val="0"/>
        <w:adjustRightInd w:val="0"/>
        <w:spacing w:after="0" w:line="240" w:lineRule="auto"/>
        <w:ind w:left="0" w:firstLine="567"/>
        <w:jc w:val="both"/>
        <w:rPr>
          <w:rFonts w:ascii="Times New Roman" w:eastAsia="Times New Roman" w:hAnsi="Times New Roman"/>
          <w:iCs/>
          <w:sz w:val="32"/>
          <w:szCs w:val="32"/>
        </w:rPr>
      </w:pPr>
      <w:r>
        <w:rPr>
          <w:rFonts w:ascii="Times New Roman" w:eastAsia="Times New Roman" w:hAnsi="Times New Roman"/>
          <w:sz w:val="32"/>
          <w:szCs w:val="32"/>
        </w:rPr>
        <w:t xml:space="preserve">Гра «Упіймай звук </w:t>
      </w:r>
      <w:r>
        <w:rPr>
          <w:rFonts w:ascii="Times New Roman" w:eastAsia="Times New Roman" w:hAnsi="Times New Roman"/>
          <w:iCs/>
          <w:sz w:val="32"/>
          <w:szCs w:val="32"/>
        </w:rPr>
        <w:t>[к]».</w:t>
      </w:r>
    </w:p>
    <w:p w:rsidR="000B6E47" w:rsidRDefault="000B6E47" w:rsidP="000B6E47">
      <w:pPr>
        <w:pStyle w:val="10"/>
        <w:shd w:val="clear" w:color="auto" w:fill="FFFFFF"/>
        <w:tabs>
          <w:tab w:val="left" w:pos="528"/>
        </w:tabs>
        <w:spacing w:after="0" w:line="240" w:lineRule="auto"/>
        <w:ind w:left="0" w:firstLine="567"/>
        <w:jc w:val="both"/>
        <w:rPr>
          <w:rFonts w:ascii="Times New Roman" w:hAnsi="Times New Roman"/>
          <w:sz w:val="32"/>
          <w:szCs w:val="32"/>
        </w:rPr>
      </w:pPr>
      <w:r>
        <w:rPr>
          <w:rFonts w:ascii="Times New Roman" w:hAnsi="Times New Roman"/>
          <w:sz w:val="32"/>
          <w:szCs w:val="32"/>
        </w:rPr>
        <w:t>Кінь катає дітлахів,</w:t>
      </w:r>
    </w:p>
    <w:p w:rsidR="000B6E47" w:rsidRDefault="000B6E47" w:rsidP="000B6E47">
      <w:pPr>
        <w:pStyle w:val="10"/>
        <w:shd w:val="clear" w:color="auto" w:fill="FFFFFF"/>
        <w:tabs>
          <w:tab w:val="left" w:pos="528"/>
        </w:tabs>
        <w:spacing w:after="0" w:line="240" w:lineRule="auto"/>
        <w:ind w:left="0" w:firstLine="567"/>
        <w:jc w:val="both"/>
        <w:rPr>
          <w:rFonts w:ascii="Times New Roman" w:hAnsi="Times New Roman"/>
          <w:sz w:val="32"/>
          <w:szCs w:val="32"/>
        </w:rPr>
      </w:pPr>
      <w:r>
        <w:rPr>
          <w:rFonts w:ascii="Times New Roman" w:hAnsi="Times New Roman"/>
          <w:sz w:val="32"/>
          <w:szCs w:val="32"/>
        </w:rPr>
        <w:t>Кіт Мурко ковбску з`їв,</w:t>
      </w:r>
    </w:p>
    <w:p w:rsidR="000B6E47" w:rsidRDefault="000B6E47" w:rsidP="000B6E47">
      <w:pPr>
        <w:pStyle w:val="10"/>
        <w:shd w:val="clear" w:color="auto" w:fill="FFFFFF"/>
        <w:tabs>
          <w:tab w:val="left" w:pos="528"/>
        </w:tabs>
        <w:spacing w:after="0" w:line="240" w:lineRule="auto"/>
        <w:ind w:left="0" w:firstLine="567"/>
        <w:jc w:val="both"/>
        <w:rPr>
          <w:rFonts w:ascii="Times New Roman" w:hAnsi="Times New Roman"/>
          <w:sz w:val="32"/>
          <w:szCs w:val="32"/>
        </w:rPr>
      </w:pPr>
      <w:r>
        <w:rPr>
          <w:rFonts w:ascii="Times New Roman" w:hAnsi="Times New Roman"/>
          <w:sz w:val="32"/>
          <w:szCs w:val="32"/>
        </w:rPr>
        <w:t>Квокче квочка: «Ко-ко-ко!</w:t>
      </w:r>
    </w:p>
    <w:p w:rsidR="000B6E47" w:rsidRDefault="000B6E47" w:rsidP="000B6E47">
      <w:pPr>
        <w:pStyle w:val="10"/>
        <w:shd w:val="clear" w:color="auto" w:fill="FFFFFF"/>
        <w:tabs>
          <w:tab w:val="left" w:pos="528"/>
        </w:tabs>
        <w:spacing w:after="0" w:line="240" w:lineRule="auto"/>
        <w:ind w:left="0" w:firstLine="567"/>
        <w:jc w:val="both"/>
        <w:rPr>
          <w:rFonts w:ascii="Times New Roman" w:hAnsi="Times New Roman"/>
          <w:sz w:val="32"/>
          <w:szCs w:val="32"/>
        </w:rPr>
      </w:pPr>
      <w:r>
        <w:rPr>
          <w:rFonts w:ascii="Times New Roman" w:hAnsi="Times New Roman"/>
          <w:sz w:val="32"/>
          <w:szCs w:val="32"/>
        </w:rPr>
        <w:t>Кинь ці витівки Мурко!»</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iCs/>
          <w:sz w:val="32"/>
          <w:szCs w:val="32"/>
        </w:rPr>
        <w:t xml:space="preserve">                                      О. Колінчук.</w:t>
      </w:r>
    </w:p>
    <w:p w:rsidR="000B6E47" w:rsidRDefault="000B6E47" w:rsidP="000B6E47">
      <w:pPr>
        <w:shd w:val="clear" w:color="auto" w:fill="FFFFFF"/>
        <w:tabs>
          <w:tab w:val="left" w:pos="528"/>
        </w:tabs>
        <w:spacing w:after="0" w:line="240" w:lineRule="auto"/>
        <w:ind w:firstLine="567"/>
        <w:jc w:val="both"/>
        <w:rPr>
          <w:rFonts w:ascii="Times New Roman" w:hAnsi="Times New Roman"/>
          <w:sz w:val="32"/>
          <w:szCs w:val="32"/>
        </w:rPr>
      </w:pPr>
      <w:r>
        <w:rPr>
          <w:rFonts w:ascii="Times New Roman" w:hAnsi="Times New Roman"/>
          <w:b/>
          <w:iCs/>
          <w:sz w:val="32"/>
          <w:szCs w:val="32"/>
        </w:rPr>
        <w:t>2</w:t>
      </w:r>
      <w:r>
        <w:rPr>
          <w:rFonts w:ascii="Times New Roman" w:hAnsi="Times New Roman"/>
          <w:iCs/>
          <w:sz w:val="32"/>
          <w:szCs w:val="32"/>
        </w:rPr>
        <w:t>.</w:t>
      </w:r>
      <w:r>
        <w:rPr>
          <w:rFonts w:ascii="Times New Roman" w:hAnsi="Times New Roman"/>
          <w:iCs/>
          <w:sz w:val="32"/>
          <w:szCs w:val="32"/>
        </w:rPr>
        <w:tab/>
      </w:r>
      <w:r>
        <w:rPr>
          <w:rFonts w:ascii="Times New Roman" w:eastAsia="Times New Roman" w:hAnsi="Times New Roman"/>
          <w:sz w:val="32"/>
          <w:szCs w:val="32"/>
        </w:rPr>
        <w:t>Гра «Яке слово «зайве»?</w:t>
      </w:r>
    </w:p>
    <w:p w:rsidR="000B6E47" w:rsidRDefault="000B6E47" w:rsidP="000B6E47">
      <w:pPr>
        <w:shd w:val="clear" w:color="auto" w:fill="FFFFFF"/>
        <w:tabs>
          <w:tab w:val="left" w:pos="3514"/>
        </w:tabs>
        <w:spacing w:after="0" w:line="240" w:lineRule="auto"/>
        <w:ind w:firstLine="567"/>
        <w:jc w:val="both"/>
        <w:rPr>
          <w:rFonts w:ascii="Times New Roman" w:hAnsi="Times New Roman"/>
          <w:sz w:val="32"/>
          <w:szCs w:val="32"/>
        </w:rPr>
      </w:pPr>
      <w:r>
        <w:rPr>
          <w:rFonts w:ascii="Times New Roman" w:eastAsia="Times New Roman" w:hAnsi="Times New Roman"/>
          <w:iCs/>
          <w:sz w:val="32"/>
          <w:szCs w:val="32"/>
        </w:rPr>
        <w:t>Качка, качан, качур, каченя;</w:t>
      </w:r>
      <w:r>
        <w:rPr>
          <w:rFonts w:ascii="Times New Roman" w:eastAsia="Times New Roman" w:hAnsi="Times New Roman"/>
          <w:iCs/>
          <w:sz w:val="32"/>
          <w:szCs w:val="32"/>
        </w:rPr>
        <w:tab/>
        <w:t>тонкий, товстий, худий, посуд.</w:t>
      </w:r>
    </w:p>
    <w:p w:rsidR="000B6E47" w:rsidRDefault="000B6E47" w:rsidP="000B6E47">
      <w:pPr>
        <w:shd w:val="clear" w:color="auto" w:fill="FFFFFF"/>
        <w:tabs>
          <w:tab w:val="left" w:pos="528"/>
        </w:tabs>
        <w:spacing w:after="0" w:line="240" w:lineRule="auto"/>
        <w:ind w:firstLine="567"/>
        <w:jc w:val="both"/>
        <w:rPr>
          <w:rFonts w:ascii="Times New Roman" w:hAnsi="Times New Roman"/>
          <w:sz w:val="32"/>
          <w:szCs w:val="32"/>
        </w:rPr>
      </w:pPr>
      <w:r>
        <w:rPr>
          <w:rFonts w:ascii="Times New Roman" w:hAnsi="Times New Roman"/>
          <w:b/>
          <w:iCs/>
          <w:sz w:val="32"/>
          <w:szCs w:val="32"/>
        </w:rPr>
        <w:t>3.</w:t>
      </w:r>
      <w:r>
        <w:rPr>
          <w:rFonts w:ascii="Times New Roman" w:hAnsi="Times New Roman"/>
          <w:iCs/>
          <w:sz w:val="32"/>
          <w:szCs w:val="32"/>
        </w:rPr>
        <w:tab/>
      </w:r>
      <w:r>
        <w:rPr>
          <w:rFonts w:ascii="Times New Roman" w:eastAsia="Times New Roman" w:hAnsi="Times New Roman"/>
          <w:sz w:val="32"/>
          <w:szCs w:val="32"/>
        </w:rPr>
        <w:t>Гра «Хто більше?»</w:t>
      </w:r>
    </w:p>
    <w:p w:rsidR="000B6E47" w:rsidRDefault="000B6E47" w:rsidP="000B6E47">
      <w:pPr>
        <w:shd w:val="clear" w:color="auto" w:fill="FFFFFF"/>
        <w:tabs>
          <w:tab w:val="left" w:pos="600"/>
        </w:tabs>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w:t>
      </w:r>
      <w:r>
        <w:rPr>
          <w:rFonts w:ascii="Times New Roman" w:eastAsia="Times New Roman" w:hAnsi="Times New Roman"/>
          <w:sz w:val="32"/>
          <w:szCs w:val="32"/>
        </w:rPr>
        <w:tab/>
        <w:t xml:space="preserve">У назвах яких тварин є буква «к»? </w:t>
      </w:r>
      <w:r>
        <w:rPr>
          <w:rFonts w:ascii="Times New Roman" w:eastAsia="Times New Roman" w:hAnsi="Times New Roman"/>
          <w:iCs/>
          <w:sz w:val="32"/>
          <w:szCs w:val="32"/>
        </w:rPr>
        <w:t>(кінь, кіт,крокодил, козеня…)</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hAnsi="Times New Roman"/>
          <w:b/>
          <w:iCs/>
          <w:sz w:val="32"/>
          <w:szCs w:val="32"/>
        </w:rPr>
        <w:lastRenderedPageBreak/>
        <w:t>4</w:t>
      </w:r>
      <w:r>
        <w:rPr>
          <w:rFonts w:ascii="Times New Roman" w:hAnsi="Times New Roman"/>
          <w:iCs/>
          <w:sz w:val="32"/>
          <w:szCs w:val="32"/>
        </w:rPr>
        <w:t>.</w:t>
      </w:r>
      <w:r>
        <w:rPr>
          <w:rFonts w:ascii="Times New Roman" w:eastAsia="Times New Roman" w:hAnsi="Times New Roman"/>
          <w:sz w:val="32"/>
          <w:szCs w:val="32"/>
        </w:rPr>
        <w:t>Чистомовки.</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Ик-ик-ик — побудив всіх зранку півник,</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ак-ак-ак — йде до кузні молодий козак,</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ик-ик-ик — за ним скаче вірний коник,</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ку-ку-ку — загубив десь кінь підківку,</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ку-ку-ку — наш коваль зробить новеньку.</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Ки-ки-ки — ми смішні малюки,</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ко-ко-ко — вип'ємо молоко,</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ок-ок-ок — а маленький жучок,</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 xml:space="preserve">                 ко-ко-ко — теж пив би молоко.</w:t>
      </w: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hAnsi="Times New Roman"/>
          <w:b/>
          <w:sz w:val="32"/>
          <w:szCs w:val="32"/>
        </w:rPr>
        <w:t xml:space="preserve">II. </w:t>
      </w:r>
      <w:r>
        <w:rPr>
          <w:rFonts w:ascii="Times New Roman" w:eastAsia="Times New Roman" w:hAnsi="Times New Roman"/>
          <w:b/>
          <w:sz w:val="32"/>
          <w:szCs w:val="32"/>
        </w:rPr>
        <w:t>Розвиток навичок читання.</w:t>
      </w:r>
    </w:p>
    <w:p w:rsidR="000B6E47" w:rsidRDefault="000B6E47" w:rsidP="007357CA">
      <w:pPr>
        <w:widowControl w:val="0"/>
        <w:numPr>
          <w:ilvl w:val="0"/>
          <w:numId w:val="41"/>
        </w:numPr>
        <w:shd w:val="clear" w:color="auto" w:fill="FFFFFF"/>
        <w:tabs>
          <w:tab w:val="left" w:pos="557"/>
        </w:tabs>
        <w:autoSpaceDE w:val="0"/>
        <w:autoSpaceDN w:val="0"/>
        <w:adjustRightInd w:val="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Читання з таблиці скоромовки Г. Бойка у різному темпі.</w:t>
      </w:r>
    </w:p>
    <w:p w:rsidR="000B6E47" w:rsidRDefault="000B6E47" w:rsidP="000B6E47">
      <w:pPr>
        <w:shd w:val="clear" w:color="auto" w:fill="FFFFFF"/>
        <w:tabs>
          <w:tab w:val="left" w:pos="557"/>
        </w:tabs>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Качка кряче -</w:t>
      </w:r>
    </w:p>
    <w:p w:rsidR="000B6E47" w:rsidRDefault="000B6E47" w:rsidP="000B6E47">
      <w:pPr>
        <w:shd w:val="clear" w:color="auto" w:fill="FFFFFF"/>
        <w:tabs>
          <w:tab w:val="left" w:pos="557"/>
        </w:tabs>
        <w:spacing w:after="0" w:line="240" w:lineRule="auto"/>
        <w:ind w:firstLine="567"/>
        <w:jc w:val="both"/>
        <w:rPr>
          <w:rFonts w:ascii="Times New Roman" w:hAnsi="Times New Roman"/>
          <w:sz w:val="32"/>
          <w:szCs w:val="32"/>
        </w:rPr>
      </w:pPr>
      <w:r>
        <w:rPr>
          <w:rFonts w:ascii="Times New Roman" w:hAnsi="Times New Roman"/>
          <w:sz w:val="32"/>
          <w:szCs w:val="32"/>
        </w:rPr>
        <w:t>Каченят не баче.</w:t>
      </w:r>
    </w:p>
    <w:p w:rsidR="000B6E47" w:rsidRDefault="000B6E47" w:rsidP="000B6E47">
      <w:pPr>
        <w:shd w:val="clear" w:color="auto" w:fill="FFFFFF"/>
        <w:tabs>
          <w:tab w:val="left" w:pos="557"/>
        </w:tabs>
        <w:spacing w:after="0" w:line="240" w:lineRule="auto"/>
        <w:ind w:firstLine="567"/>
        <w:jc w:val="both"/>
        <w:rPr>
          <w:rFonts w:ascii="Times New Roman" w:hAnsi="Times New Roman"/>
          <w:sz w:val="32"/>
          <w:szCs w:val="32"/>
        </w:rPr>
      </w:pPr>
      <w:r>
        <w:rPr>
          <w:rFonts w:ascii="Times New Roman" w:hAnsi="Times New Roman"/>
          <w:sz w:val="32"/>
          <w:szCs w:val="32"/>
        </w:rPr>
        <w:t>Кличе качечка курчат:</w:t>
      </w:r>
    </w:p>
    <w:p w:rsidR="000B6E47" w:rsidRDefault="000B6E47" w:rsidP="007357CA">
      <w:pPr>
        <w:widowControl w:val="0"/>
        <w:numPr>
          <w:ilvl w:val="0"/>
          <w:numId w:val="42"/>
        </w:numPr>
        <w:shd w:val="clear" w:color="auto" w:fill="FFFFFF"/>
        <w:tabs>
          <w:tab w:val="left" w:pos="557"/>
        </w:tabs>
        <w:autoSpaceDE w:val="0"/>
        <w:autoSpaceDN w:val="0"/>
        <w:adjustRightInd w:val="0"/>
        <w:spacing w:after="0" w:line="240" w:lineRule="auto"/>
        <w:ind w:left="0" w:firstLine="567"/>
        <w:jc w:val="both"/>
        <w:rPr>
          <w:rFonts w:ascii="Times New Roman" w:hAnsi="Times New Roman"/>
          <w:sz w:val="32"/>
          <w:szCs w:val="32"/>
        </w:rPr>
      </w:pPr>
      <w:r>
        <w:rPr>
          <w:rFonts w:ascii="Times New Roman" w:hAnsi="Times New Roman"/>
          <w:sz w:val="32"/>
          <w:szCs w:val="32"/>
        </w:rPr>
        <w:t>Чи не бачили качат?</w:t>
      </w:r>
    </w:p>
    <w:p w:rsidR="000B6E47" w:rsidRDefault="000B6E47" w:rsidP="000B6E47">
      <w:pPr>
        <w:shd w:val="clear" w:color="auto" w:fill="FFFFFF"/>
        <w:tabs>
          <w:tab w:val="left" w:pos="600"/>
        </w:tabs>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w:t>
      </w:r>
      <w:r>
        <w:rPr>
          <w:rFonts w:ascii="Times New Roman" w:eastAsia="Times New Roman" w:hAnsi="Times New Roman"/>
          <w:sz w:val="32"/>
          <w:szCs w:val="32"/>
        </w:rPr>
        <w:tab/>
        <w:t>Про кого йдеться у скоромовці? Тепер прочитайте тільки слова, у яких є буква «к».</w:t>
      </w:r>
    </w:p>
    <w:p w:rsidR="000B6E47" w:rsidRDefault="000B6E47" w:rsidP="000B6E47">
      <w:pPr>
        <w:shd w:val="clear" w:color="auto" w:fill="FFFFFF"/>
        <w:tabs>
          <w:tab w:val="left" w:pos="557"/>
        </w:tabs>
        <w:spacing w:after="0" w:line="240" w:lineRule="auto"/>
        <w:ind w:firstLine="567"/>
        <w:jc w:val="both"/>
        <w:rPr>
          <w:rFonts w:ascii="Times New Roman" w:eastAsia="Times New Roman" w:hAnsi="Times New Roman"/>
          <w:sz w:val="32"/>
          <w:szCs w:val="32"/>
        </w:rPr>
      </w:pPr>
      <w:r>
        <w:rPr>
          <w:rFonts w:ascii="Times New Roman" w:hAnsi="Times New Roman"/>
          <w:b/>
          <w:sz w:val="32"/>
          <w:szCs w:val="32"/>
        </w:rPr>
        <w:t>2</w:t>
      </w:r>
      <w:r>
        <w:rPr>
          <w:rFonts w:ascii="Times New Roman" w:hAnsi="Times New Roman"/>
          <w:sz w:val="32"/>
          <w:szCs w:val="32"/>
        </w:rPr>
        <w:t>.</w:t>
      </w:r>
      <w:r>
        <w:rPr>
          <w:rFonts w:ascii="Times New Roman" w:hAnsi="Times New Roman"/>
          <w:sz w:val="32"/>
          <w:szCs w:val="32"/>
        </w:rPr>
        <w:tab/>
      </w:r>
      <w:r>
        <w:rPr>
          <w:rFonts w:ascii="Times New Roman" w:eastAsia="Times New Roman" w:hAnsi="Times New Roman"/>
          <w:sz w:val="32"/>
          <w:szCs w:val="32"/>
        </w:rPr>
        <w:t>Гра «Пильне око». Читання слів із карток-блискавок:  кряче, каченя, пригоди, різнокольорові, страховище,тунель, ставок.</w:t>
      </w:r>
    </w:p>
    <w:p w:rsidR="000B6E47" w:rsidRDefault="000B6E47" w:rsidP="000B6E47">
      <w:pPr>
        <w:shd w:val="clear" w:color="auto" w:fill="FFFFFF"/>
        <w:tabs>
          <w:tab w:val="left" w:pos="557"/>
        </w:tabs>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ІІІ. Повідомлення теми і мети уроку.</w:t>
      </w:r>
    </w:p>
    <w:p w:rsidR="000B6E47" w:rsidRDefault="000B6E47" w:rsidP="007357CA">
      <w:pPr>
        <w:pStyle w:val="a9"/>
        <w:numPr>
          <w:ilvl w:val="0"/>
          <w:numId w:val="42"/>
        </w:numPr>
        <w:shd w:val="clear" w:color="auto" w:fill="FFFFFF"/>
        <w:tabs>
          <w:tab w:val="left" w:pos="557"/>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Сьогодні на уроці ми познайомимося із твором англійської письменниці  Енід Блайтон «Знамените каченя Тім».</w:t>
      </w:r>
    </w:p>
    <w:p w:rsidR="000B6E47" w:rsidRDefault="000B6E47" w:rsidP="000B6E47">
      <w:pPr>
        <w:shd w:val="clear" w:color="auto" w:fill="FFFFFF"/>
        <w:tabs>
          <w:tab w:val="left" w:pos="557"/>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Енід Блайтон народилася у Лондоні. Трудову діяльність розпочала вчителькою в школі для дівчаток , а потім працювала гувернанткою.</w:t>
      </w:r>
    </w:p>
    <w:p w:rsidR="000B6E47" w:rsidRDefault="000B6E47" w:rsidP="000B6E47">
      <w:pPr>
        <w:shd w:val="clear" w:color="auto" w:fill="FFFFFF"/>
        <w:tabs>
          <w:tab w:val="left" w:pos="557"/>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У двадцять років Е.Блайтон  надрукувала свою першу книжку віршів, і з того часу присвятила своє життя літературі. Вона написала майже 600 книг.</w:t>
      </w:r>
    </w:p>
    <w:p w:rsidR="000B6E47" w:rsidRDefault="000B6E47" w:rsidP="000B6E47">
      <w:pPr>
        <w:pStyle w:val="11"/>
        <w:ind w:firstLine="567"/>
        <w:jc w:val="both"/>
        <w:rPr>
          <w:sz w:val="32"/>
          <w:szCs w:val="32"/>
          <w:lang w:val="uk-UA"/>
        </w:rPr>
      </w:pPr>
      <w:r>
        <w:rPr>
          <w:sz w:val="32"/>
          <w:szCs w:val="32"/>
          <w:lang w:val="uk-UA"/>
        </w:rPr>
        <w:t xml:space="preserve">   Діти розкуповували її книги, вели</w:t>
      </w:r>
      <w:r>
        <w:rPr>
          <w:sz w:val="32"/>
          <w:szCs w:val="32"/>
          <w:lang w:val="uk-UA"/>
        </w:rPr>
        <w:softHyphen/>
        <w:t>чезні тиражі розходилися блискавично... Їм подобалися пригоди героїв казок Блайтон. Бо хіба кожен може впіймати хитру лисицю? А покатати на собі жабку або прогнати страшне чудовисько? А каченя Тім все це може зробити... Тож швидше знайомтеся з його пригодами.</w:t>
      </w:r>
    </w:p>
    <w:p w:rsidR="000B6E47" w:rsidRDefault="000B6E47" w:rsidP="000B6E47">
      <w:pPr>
        <w:pStyle w:val="11"/>
        <w:ind w:firstLine="567"/>
        <w:jc w:val="both"/>
        <w:rPr>
          <w:b/>
          <w:sz w:val="32"/>
          <w:szCs w:val="32"/>
          <w:lang w:val="uk-UA"/>
        </w:rPr>
      </w:pPr>
      <w:r>
        <w:rPr>
          <w:b/>
          <w:sz w:val="32"/>
          <w:szCs w:val="32"/>
          <w:lang w:val="uk-UA"/>
        </w:rPr>
        <w:t>ІV.  Опрацювання казки «Знамените каченя Тім».</w:t>
      </w:r>
    </w:p>
    <w:p w:rsidR="000B6E47" w:rsidRDefault="000B6E47" w:rsidP="007357CA">
      <w:pPr>
        <w:pStyle w:val="11"/>
        <w:numPr>
          <w:ilvl w:val="0"/>
          <w:numId w:val="43"/>
        </w:numPr>
        <w:ind w:left="0" w:firstLine="567"/>
        <w:jc w:val="both"/>
        <w:rPr>
          <w:sz w:val="32"/>
          <w:szCs w:val="32"/>
          <w:lang w:val="uk-UA"/>
        </w:rPr>
      </w:pPr>
      <w:r>
        <w:rPr>
          <w:sz w:val="32"/>
          <w:szCs w:val="32"/>
          <w:lang w:val="uk-UA"/>
        </w:rPr>
        <w:t>Первинне сприймання казки.</w:t>
      </w:r>
    </w:p>
    <w:p w:rsidR="000B6E47" w:rsidRDefault="000B6E47" w:rsidP="007357CA">
      <w:pPr>
        <w:pStyle w:val="11"/>
        <w:numPr>
          <w:ilvl w:val="0"/>
          <w:numId w:val="43"/>
        </w:numPr>
        <w:ind w:left="0" w:firstLine="567"/>
        <w:jc w:val="both"/>
        <w:rPr>
          <w:sz w:val="32"/>
          <w:szCs w:val="32"/>
          <w:lang w:val="uk-UA"/>
        </w:rPr>
      </w:pPr>
      <w:r>
        <w:rPr>
          <w:sz w:val="32"/>
          <w:szCs w:val="32"/>
          <w:lang w:val="uk-UA"/>
        </w:rPr>
        <w:t>Бесіда.</w:t>
      </w:r>
    </w:p>
    <w:p w:rsidR="000B6E47" w:rsidRDefault="000B6E47" w:rsidP="000B6E47">
      <w:pPr>
        <w:pStyle w:val="11"/>
        <w:ind w:firstLine="567"/>
        <w:jc w:val="both"/>
        <w:rPr>
          <w:sz w:val="32"/>
          <w:szCs w:val="32"/>
          <w:lang w:val="uk-UA"/>
        </w:rPr>
      </w:pPr>
      <w:r>
        <w:rPr>
          <w:sz w:val="32"/>
          <w:szCs w:val="32"/>
          <w:lang w:val="uk-UA"/>
        </w:rPr>
        <w:t>- Чи сподобалась вам казка?</w:t>
      </w:r>
    </w:p>
    <w:p w:rsidR="000B6E47" w:rsidRDefault="000B6E47" w:rsidP="000B6E47">
      <w:pPr>
        <w:pStyle w:val="11"/>
        <w:ind w:firstLine="567"/>
        <w:jc w:val="both"/>
        <w:rPr>
          <w:sz w:val="32"/>
          <w:szCs w:val="32"/>
          <w:lang w:val="uk-UA"/>
        </w:rPr>
      </w:pPr>
      <w:r>
        <w:rPr>
          <w:sz w:val="32"/>
          <w:szCs w:val="32"/>
          <w:lang w:val="uk-UA"/>
        </w:rPr>
        <w:t xml:space="preserve">- Хто головний герой казки? </w:t>
      </w:r>
    </w:p>
    <w:p w:rsidR="000B6E47" w:rsidRDefault="000B6E47" w:rsidP="000B6E47">
      <w:pPr>
        <w:pStyle w:val="11"/>
        <w:ind w:firstLine="567"/>
        <w:jc w:val="both"/>
        <w:rPr>
          <w:sz w:val="32"/>
          <w:szCs w:val="32"/>
          <w:lang w:val="uk-UA"/>
        </w:rPr>
      </w:pPr>
      <w:r>
        <w:rPr>
          <w:sz w:val="32"/>
          <w:szCs w:val="32"/>
          <w:lang w:val="uk-UA"/>
        </w:rPr>
        <w:lastRenderedPageBreak/>
        <w:t xml:space="preserve">-  Який настрій створює у вас ця казка?  </w:t>
      </w:r>
    </w:p>
    <w:p w:rsidR="000B6E47" w:rsidRDefault="000B6E47" w:rsidP="000B6E47">
      <w:pPr>
        <w:pStyle w:val="11"/>
        <w:ind w:firstLine="567"/>
        <w:jc w:val="both"/>
        <w:rPr>
          <w:sz w:val="32"/>
          <w:szCs w:val="32"/>
          <w:lang w:val="uk-UA"/>
        </w:rPr>
      </w:pPr>
      <w:r>
        <w:rPr>
          <w:b/>
          <w:sz w:val="32"/>
          <w:szCs w:val="32"/>
          <w:lang w:val="uk-UA"/>
        </w:rPr>
        <w:t>3.</w:t>
      </w:r>
      <w:r>
        <w:rPr>
          <w:sz w:val="32"/>
          <w:szCs w:val="32"/>
          <w:lang w:val="uk-UA"/>
        </w:rPr>
        <w:t xml:space="preserve"> Читання ланцюжком казки.</w:t>
      </w:r>
    </w:p>
    <w:p w:rsidR="000B6E47" w:rsidRDefault="000B6E47" w:rsidP="000B6E47">
      <w:pPr>
        <w:pStyle w:val="11"/>
        <w:ind w:firstLine="567"/>
        <w:jc w:val="both"/>
        <w:rPr>
          <w:sz w:val="32"/>
          <w:szCs w:val="32"/>
          <w:lang w:val="uk-UA"/>
        </w:rPr>
      </w:pPr>
      <w:r>
        <w:rPr>
          <w:b/>
          <w:sz w:val="32"/>
          <w:szCs w:val="32"/>
          <w:lang w:val="uk-UA"/>
        </w:rPr>
        <w:t>4.</w:t>
      </w:r>
      <w:r>
        <w:rPr>
          <w:sz w:val="32"/>
          <w:szCs w:val="32"/>
          <w:lang w:val="uk-UA"/>
        </w:rPr>
        <w:t xml:space="preserve"> Словникова робота.</w:t>
      </w:r>
    </w:p>
    <w:p w:rsidR="000B6E47" w:rsidRDefault="000B6E47" w:rsidP="000B6E47">
      <w:pPr>
        <w:pStyle w:val="11"/>
        <w:ind w:firstLine="567"/>
        <w:jc w:val="both"/>
        <w:rPr>
          <w:sz w:val="32"/>
          <w:szCs w:val="32"/>
          <w:lang w:val="uk-UA"/>
        </w:rPr>
      </w:pPr>
      <w:r>
        <w:rPr>
          <w:sz w:val="32"/>
          <w:szCs w:val="32"/>
          <w:lang w:val="uk-UA"/>
        </w:rPr>
        <w:t>Страховище, пирхнула, поплентався, потвора,тунель.</w:t>
      </w:r>
    </w:p>
    <w:p w:rsidR="000B6E47" w:rsidRDefault="000B6E47" w:rsidP="000B6E47">
      <w:pPr>
        <w:pStyle w:val="11"/>
        <w:ind w:firstLine="567"/>
        <w:jc w:val="both"/>
        <w:rPr>
          <w:sz w:val="32"/>
          <w:szCs w:val="32"/>
          <w:lang w:val="uk-UA"/>
        </w:rPr>
      </w:pPr>
      <w:r>
        <w:rPr>
          <w:b/>
          <w:sz w:val="32"/>
          <w:szCs w:val="32"/>
          <w:lang w:val="uk-UA"/>
        </w:rPr>
        <w:t>5</w:t>
      </w:r>
      <w:r>
        <w:rPr>
          <w:sz w:val="32"/>
          <w:szCs w:val="32"/>
          <w:lang w:val="uk-UA"/>
        </w:rPr>
        <w:t>. Напівголосне читання казки учнями. Вибіркове читання.</w:t>
      </w:r>
    </w:p>
    <w:p w:rsidR="000B6E47" w:rsidRDefault="000B6E47" w:rsidP="000B6E47">
      <w:pPr>
        <w:pStyle w:val="11"/>
        <w:ind w:firstLine="567"/>
        <w:jc w:val="both"/>
        <w:rPr>
          <w:sz w:val="32"/>
          <w:szCs w:val="32"/>
          <w:lang w:val="uk-UA"/>
        </w:rPr>
      </w:pPr>
      <w:r>
        <w:rPr>
          <w:sz w:val="32"/>
          <w:szCs w:val="32"/>
          <w:lang w:val="uk-UA"/>
        </w:rPr>
        <w:t>- Зачитайте епізод нашого знайомства з Тімом.</w:t>
      </w:r>
    </w:p>
    <w:p w:rsidR="000B6E47" w:rsidRDefault="000B6E47" w:rsidP="000B6E47">
      <w:pPr>
        <w:pStyle w:val="11"/>
        <w:ind w:firstLine="567"/>
        <w:jc w:val="both"/>
        <w:rPr>
          <w:sz w:val="32"/>
          <w:szCs w:val="32"/>
          <w:lang w:val="uk-UA"/>
        </w:rPr>
      </w:pPr>
      <w:r>
        <w:rPr>
          <w:sz w:val="32"/>
          <w:szCs w:val="32"/>
          <w:lang w:val="uk-UA"/>
        </w:rPr>
        <w:t>- Що про нього говорили у дворі?</w:t>
      </w:r>
    </w:p>
    <w:p w:rsidR="000B6E47" w:rsidRDefault="000B6E47" w:rsidP="000B6E47">
      <w:pPr>
        <w:pStyle w:val="11"/>
        <w:ind w:firstLine="567"/>
        <w:jc w:val="both"/>
        <w:rPr>
          <w:sz w:val="32"/>
          <w:szCs w:val="32"/>
          <w:lang w:val="uk-UA"/>
        </w:rPr>
      </w:pPr>
      <w:r>
        <w:rPr>
          <w:sz w:val="32"/>
          <w:szCs w:val="32"/>
          <w:lang w:val="uk-UA"/>
        </w:rPr>
        <w:t>- Чого налякалась мама-качка?</w:t>
      </w:r>
    </w:p>
    <w:p w:rsidR="000B6E47" w:rsidRDefault="000B6E47" w:rsidP="000B6E47">
      <w:pPr>
        <w:pStyle w:val="11"/>
        <w:ind w:firstLine="567"/>
        <w:jc w:val="both"/>
        <w:rPr>
          <w:sz w:val="32"/>
          <w:szCs w:val="32"/>
          <w:lang w:val="uk-UA"/>
        </w:rPr>
      </w:pPr>
      <w:r>
        <w:rPr>
          <w:b/>
          <w:sz w:val="32"/>
          <w:szCs w:val="32"/>
          <w:lang w:val="uk-UA"/>
        </w:rPr>
        <w:t>6.</w:t>
      </w:r>
      <w:r>
        <w:rPr>
          <w:sz w:val="32"/>
          <w:szCs w:val="32"/>
          <w:lang w:val="uk-UA"/>
        </w:rPr>
        <w:t xml:space="preserve"> Читання казки в особах. </w:t>
      </w:r>
    </w:p>
    <w:p w:rsidR="000B6E47" w:rsidRDefault="000B6E47" w:rsidP="000B6E47">
      <w:pPr>
        <w:shd w:val="clear" w:color="auto" w:fill="FFFFFF"/>
        <w:spacing w:after="0" w:line="240" w:lineRule="auto"/>
        <w:ind w:firstLine="567"/>
        <w:jc w:val="both"/>
        <w:rPr>
          <w:rFonts w:ascii="Times New Roman" w:hAnsi="Times New Roman"/>
          <w:b/>
          <w:sz w:val="32"/>
          <w:szCs w:val="32"/>
          <w:lang w:val="uk-UA"/>
        </w:rPr>
      </w:pPr>
      <w:r>
        <w:rPr>
          <w:rFonts w:ascii="Times New Roman" w:hAnsi="Times New Roman"/>
          <w:b/>
          <w:sz w:val="32"/>
          <w:szCs w:val="32"/>
        </w:rPr>
        <w:t>Фізкультхвилинка</w:t>
      </w:r>
      <w:r>
        <w:rPr>
          <w:rFonts w:ascii="Times New Roman" w:eastAsia="Times New Roman" w:hAnsi="Times New Roman"/>
          <w:b/>
          <w:iCs/>
          <w:sz w:val="32"/>
          <w:szCs w:val="32"/>
        </w:rPr>
        <w:t xml:space="preserve"> </w:t>
      </w:r>
    </w:p>
    <w:p w:rsidR="000B6E47" w:rsidRDefault="000B6E47" w:rsidP="000B6E47">
      <w:pPr>
        <w:shd w:val="clear" w:color="auto" w:fill="FFFFFF"/>
        <w:spacing w:after="0" w:line="240" w:lineRule="auto"/>
        <w:ind w:left="567" w:firstLine="567"/>
        <w:jc w:val="both"/>
        <w:rPr>
          <w:rFonts w:ascii="Times New Roman" w:hAnsi="Times New Roman"/>
          <w:sz w:val="32"/>
          <w:szCs w:val="32"/>
        </w:rPr>
      </w:pPr>
      <w:r>
        <w:rPr>
          <w:rFonts w:ascii="Times New Roman" w:eastAsia="Times New Roman" w:hAnsi="Times New Roman"/>
          <w:sz w:val="32"/>
          <w:szCs w:val="32"/>
        </w:rPr>
        <w:t>Один-два-три, з нами в зоопарк ходи!</w:t>
      </w:r>
    </w:p>
    <w:p w:rsidR="000B6E47" w:rsidRDefault="000B6E47" w:rsidP="000B6E47">
      <w:pPr>
        <w:shd w:val="clear" w:color="auto" w:fill="FFFFFF"/>
        <w:spacing w:after="0" w:line="240" w:lineRule="auto"/>
        <w:ind w:left="567" w:firstLine="567"/>
        <w:jc w:val="both"/>
        <w:rPr>
          <w:rFonts w:ascii="Times New Roman" w:hAnsi="Times New Roman"/>
          <w:sz w:val="32"/>
          <w:szCs w:val="32"/>
        </w:rPr>
      </w:pPr>
      <w:r>
        <w:rPr>
          <w:rFonts w:ascii="Times New Roman" w:eastAsia="Times New Roman" w:hAnsi="Times New Roman"/>
          <w:sz w:val="32"/>
          <w:szCs w:val="32"/>
        </w:rPr>
        <w:t>Раз, два, три, чотири, п'ять — будем ми по стежці крокувать.</w:t>
      </w:r>
    </w:p>
    <w:p w:rsidR="000B6E47" w:rsidRDefault="000B6E47" w:rsidP="000B6E47">
      <w:pPr>
        <w:shd w:val="clear" w:color="auto" w:fill="FFFFFF"/>
        <w:spacing w:after="0" w:line="240" w:lineRule="auto"/>
        <w:ind w:left="567" w:firstLine="567"/>
        <w:jc w:val="both"/>
        <w:rPr>
          <w:rFonts w:ascii="Times New Roman" w:hAnsi="Times New Roman"/>
          <w:sz w:val="32"/>
          <w:szCs w:val="32"/>
        </w:rPr>
      </w:pPr>
      <w:r>
        <w:rPr>
          <w:rFonts w:ascii="Times New Roman" w:eastAsia="Times New Roman" w:hAnsi="Times New Roman"/>
          <w:sz w:val="32"/>
          <w:szCs w:val="32"/>
        </w:rPr>
        <w:t>Там пташок ми зустрічаєм, разом з ними політаєм,</w:t>
      </w:r>
    </w:p>
    <w:p w:rsidR="000B6E47" w:rsidRDefault="000B6E47" w:rsidP="000B6E47">
      <w:pPr>
        <w:shd w:val="clear" w:color="auto" w:fill="FFFFFF"/>
        <w:spacing w:after="0" w:line="240" w:lineRule="auto"/>
        <w:ind w:left="567" w:firstLine="567"/>
        <w:jc w:val="both"/>
        <w:rPr>
          <w:rFonts w:ascii="Times New Roman" w:hAnsi="Times New Roman"/>
          <w:sz w:val="32"/>
          <w:szCs w:val="32"/>
        </w:rPr>
      </w:pPr>
      <w:r>
        <w:rPr>
          <w:rFonts w:ascii="Times New Roman" w:eastAsia="Times New Roman" w:hAnsi="Times New Roman"/>
          <w:sz w:val="32"/>
          <w:szCs w:val="32"/>
        </w:rPr>
        <w:t>Разом з зайцем пострибаєм, а від вовка повтікаєм.</w:t>
      </w:r>
    </w:p>
    <w:p w:rsidR="000B6E47" w:rsidRDefault="000B6E47" w:rsidP="000B6E47">
      <w:pPr>
        <w:shd w:val="clear" w:color="auto" w:fill="FFFFFF"/>
        <w:spacing w:after="0" w:line="240" w:lineRule="auto"/>
        <w:ind w:left="567" w:firstLine="567"/>
        <w:jc w:val="both"/>
        <w:rPr>
          <w:rFonts w:ascii="Times New Roman" w:hAnsi="Times New Roman"/>
          <w:sz w:val="32"/>
          <w:szCs w:val="32"/>
        </w:rPr>
      </w:pPr>
      <w:r>
        <w:rPr>
          <w:rFonts w:ascii="Times New Roman" w:eastAsia="Times New Roman" w:hAnsi="Times New Roman"/>
          <w:sz w:val="32"/>
          <w:szCs w:val="32"/>
        </w:rPr>
        <w:t>Як лисичка, до зайчат підкрадемося.</w:t>
      </w:r>
    </w:p>
    <w:p w:rsidR="000B6E47" w:rsidRDefault="000B6E47" w:rsidP="000B6E47">
      <w:pPr>
        <w:shd w:val="clear" w:color="auto" w:fill="FFFFFF"/>
        <w:spacing w:after="0" w:line="240" w:lineRule="auto"/>
        <w:ind w:left="567" w:firstLine="567"/>
        <w:jc w:val="both"/>
        <w:rPr>
          <w:rFonts w:ascii="Times New Roman" w:hAnsi="Times New Roman"/>
          <w:sz w:val="32"/>
          <w:szCs w:val="32"/>
        </w:rPr>
      </w:pPr>
      <w:r>
        <w:rPr>
          <w:rFonts w:ascii="Times New Roman" w:eastAsia="Times New Roman" w:hAnsi="Times New Roman"/>
          <w:sz w:val="32"/>
          <w:szCs w:val="32"/>
        </w:rPr>
        <w:t>Як ведмедик клишоногий, потанцюємо.</w:t>
      </w:r>
    </w:p>
    <w:p w:rsidR="000B6E47" w:rsidRDefault="000B6E47" w:rsidP="000B6E47">
      <w:pPr>
        <w:shd w:val="clear" w:color="auto" w:fill="FFFFFF"/>
        <w:spacing w:after="0" w:line="240" w:lineRule="auto"/>
        <w:ind w:left="567" w:firstLine="567"/>
        <w:jc w:val="both"/>
        <w:rPr>
          <w:rFonts w:ascii="Times New Roman" w:hAnsi="Times New Roman"/>
          <w:sz w:val="32"/>
          <w:szCs w:val="32"/>
        </w:rPr>
      </w:pPr>
      <w:r>
        <w:rPr>
          <w:rFonts w:ascii="Times New Roman" w:eastAsia="Times New Roman" w:hAnsi="Times New Roman"/>
          <w:sz w:val="32"/>
          <w:szCs w:val="32"/>
        </w:rPr>
        <w:t>Ледве чутно тихим зоопарком помандруємо.</w:t>
      </w:r>
    </w:p>
    <w:p w:rsidR="000B6E47" w:rsidRDefault="000B6E47" w:rsidP="000B6E47">
      <w:pPr>
        <w:pStyle w:val="11"/>
        <w:ind w:firstLine="567"/>
        <w:jc w:val="both"/>
        <w:rPr>
          <w:sz w:val="32"/>
          <w:szCs w:val="32"/>
          <w:lang w:val="uk-UA"/>
        </w:rPr>
      </w:pPr>
      <w:r>
        <w:rPr>
          <w:b/>
          <w:sz w:val="32"/>
          <w:szCs w:val="32"/>
          <w:lang w:val="uk-UA"/>
        </w:rPr>
        <w:t>7.</w:t>
      </w:r>
      <w:r>
        <w:rPr>
          <w:sz w:val="32"/>
          <w:szCs w:val="32"/>
          <w:lang w:val="uk-UA"/>
        </w:rPr>
        <w:t xml:space="preserve"> Робота в парах. Поставте за змістом казки запитання другові.                                                                                                                                                                                                                                                                                                                                                                                                                                                                                                                                                                                                                                                                                                                                                                                                                                                                                                                                                                                                                                                                                                                                                                                                                                                                                                                                                                                                                                                                                                                                                                                                                                                             </w:t>
      </w:r>
    </w:p>
    <w:p w:rsidR="000B6E47" w:rsidRDefault="000B6E47" w:rsidP="000B6E47">
      <w:pPr>
        <w:pStyle w:val="11"/>
        <w:ind w:firstLine="567"/>
        <w:jc w:val="both"/>
        <w:rPr>
          <w:sz w:val="32"/>
          <w:szCs w:val="32"/>
          <w:lang w:val="uk-UA"/>
        </w:rPr>
      </w:pPr>
      <w:r>
        <w:rPr>
          <w:b/>
          <w:sz w:val="32"/>
          <w:szCs w:val="32"/>
          <w:lang w:val="uk-UA"/>
        </w:rPr>
        <w:t>8</w:t>
      </w:r>
      <w:r>
        <w:rPr>
          <w:sz w:val="32"/>
          <w:szCs w:val="32"/>
          <w:lang w:val="uk-UA"/>
        </w:rPr>
        <w:t>. Характеристика головного героя.</w:t>
      </w:r>
    </w:p>
    <w:p w:rsidR="000B6E47" w:rsidRDefault="000B6E47" w:rsidP="000B6E47">
      <w:pPr>
        <w:pStyle w:val="11"/>
        <w:ind w:firstLine="567"/>
        <w:jc w:val="both"/>
        <w:rPr>
          <w:sz w:val="32"/>
          <w:szCs w:val="32"/>
          <w:lang w:val="uk-UA"/>
        </w:rPr>
      </w:pPr>
      <w:r>
        <w:rPr>
          <w:sz w:val="32"/>
          <w:szCs w:val="32"/>
          <w:lang w:val="uk-UA"/>
        </w:rPr>
        <w:t>- Яку вдачу мав Тім?</w:t>
      </w:r>
    </w:p>
    <w:p w:rsidR="000B6E47" w:rsidRDefault="000B6E47" w:rsidP="000B6E47">
      <w:pPr>
        <w:pStyle w:val="11"/>
        <w:ind w:firstLine="567"/>
        <w:jc w:val="both"/>
        <w:rPr>
          <w:sz w:val="32"/>
          <w:szCs w:val="32"/>
          <w:lang w:val="uk-UA"/>
        </w:rPr>
      </w:pPr>
      <w:r>
        <w:rPr>
          <w:sz w:val="32"/>
          <w:szCs w:val="32"/>
          <w:lang w:val="uk-UA"/>
        </w:rPr>
        <w:t>- Що про нього говорили у дворі?</w:t>
      </w:r>
    </w:p>
    <w:p w:rsidR="000B6E47" w:rsidRDefault="000B6E47" w:rsidP="000B6E47">
      <w:pPr>
        <w:pStyle w:val="11"/>
        <w:ind w:firstLine="567"/>
        <w:jc w:val="both"/>
        <w:rPr>
          <w:sz w:val="32"/>
          <w:szCs w:val="32"/>
          <w:lang w:val="uk-UA"/>
        </w:rPr>
      </w:pPr>
      <w:r>
        <w:rPr>
          <w:sz w:val="32"/>
          <w:szCs w:val="32"/>
          <w:lang w:val="uk-UA"/>
        </w:rPr>
        <w:t>- Чому він осоромився у грі з жабеням.</w:t>
      </w:r>
    </w:p>
    <w:p w:rsidR="000B6E47" w:rsidRDefault="000B6E47" w:rsidP="000B6E47">
      <w:pPr>
        <w:pStyle w:val="11"/>
        <w:ind w:firstLine="567"/>
        <w:jc w:val="both"/>
        <w:rPr>
          <w:sz w:val="32"/>
          <w:szCs w:val="32"/>
          <w:lang w:val="uk-UA"/>
        </w:rPr>
      </w:pPr>
      <w:r>
        <w:rPr>
          <w:sz w:val="32"/>
          <w:szCs w:val="32"/>
          <w:lang w:val="uk-UA"/>
        </w:rPr>
        <w:t xml:space="preserve">- Як він перелякав маму? </w:t>
      </w:r>
    </w:p>
    <w:p w:rsidR="000B6E47" w:rsidRDefault="000B6E47" w:rsidP="000B6E47">
      <w:pPr>
        <w:pStyle w:val="11"/>
        <w:ind w:firstLine="567"/>
        <w:jc w:val="both"/>
        <w:rPr>
          <w:sz w:val="32"/>
          <w:szCs w:val="32"/>
          <w:lang w:val="uk-UA"/>
        </w:rPr>
      </w:pPr>
      <w:r>
        <w:rPr>
          <w:sz w:val="32"/>
          <w:szCs w:val="32"/>
          <w:lang w:val="uk-UA"/>
        </w:rPr>
        <w:t xml:space="preserve">- Хто прогнав чорну потвору? </w:t>
      </w:r>
    </w:p>
    <w:p w:rsidR="000B6E47" w:rsidRDefault="000B6E47" w:rsidP="000B6E47">
      <w:pPr>
        <w:pStyle w:val="11"/>
        <w:ind w:firstLine="567"/>
        <w:jc w:val="both"/>
        <w:rPr>
          <w:sz w:val="32"/>
          <w:szCs w:val="32"/>
          <w:lang w:val="uk-UA"/>
        </w:rPr>
      </w:pPr>
      <w:r>
        <w:rPr>
          <w:b/>
          <w:sz w:val="32"/>
          <w:szCs w:val="32"/>
          <w:lang w:val="uk-UA"/>
        </w:rPr>
        <w:t>9</w:t>
      </w:r>
      <w:r>
        <w:rPr>
          <w:sz w:val="32"/>
          <w:szCs w:val="32"/>
          <w:lang w:val="uk-UA"/>
        </w:rPr>
        <w:t>. Словесне малювання. Учні описують яким вони уявляють головного героя.</w:t>
      </w:r>
    </w:p>
    <w:p w:rsidR="000B6E47" w:rsidRDefault="000B6E47" w:rsidP="000B6E47">
      <w:pPr>
        <w:pStyle w:val="11"/>
        <w:ind w:firstLine="567"/>
        <w:jc w:val="both"/>
        <w:rPr>
          <w:sz w:val="32"/>
          <w:szCs w:val="32"/>
          <w:lang w:val="uk-UA"/>
        </w:rPr>
      </w:pPr>
      <w:r>
        <w:rPr>
          <w:b/>
          <w:sz w:val="32"/>
          <w:szCs w:val="32"/>
          <w:lang w:val="uk-UA"/>
        </w:rPr>
        <w:t>10</w:t>
      </w:r>
      <w:r>
        <w:rPr>
          <w:sz w:val="32"/>
          <w:szCs w:val="32"/>
          <w:lang w:val="uk-UA"/>
        </w:rPr>
        <w:t>. Визначення головної думки.</w:t>
      </w:r>
    </w:p>
    <w:p w:rsidR="000B6E47" w:rsidRDefault="000B6E47" w:rsidP="000B6E47">
      <w:pPr>
        <w:pStyle w:val="11"/>
        <w:ind w:firstLine="567"/>
        <w:jc w:val="both"/>
        <w:rPr>
          <w:sz w:val="32"/>
          <w:szCs w:val="32"/>
          <w:lang w:val="uk-UA"/>
        </w:rPr>
      </w:pPr>
      <w:r>
        <w:rPr>
          <w:sz w:val="32"/>
          <w:szCs w:val="32"/>
          <w:lang w:val="uk-UA"/>
        </w:rPr>
        <w:t>- Яке враження справила на вас ця казка? Що ви узяли для себе з цієї казки?</w:t>
      </w:r>
    </w:p>
    <w:p w:rsidR="000B6E47" w:rsidRDefault="000B6E47" w:rsidP="000B6E47">
      <w:pPr>
        <w:pStyle w:val="11"/>
        <w:ind w:firstLine="567"/>
        <w:jc w:val="both"/>
        <w:rPr>
          <w:b/>
          <w:sz w:val="32"/>
          <w:szCs w:val="32"/>
          <w:lang w:val="uk-UA"/>
        </w:rPr>
      </w:pPr>
      <w:r>
        <w:rPr>
          <w:b/>
          <w:sz w:val="32"/>
          <w:szCs w:val="32"/>
          <w:lang w:val="uk-UA"/>
        </w:rPr>
        <w:t>V.  Підсумок  уроку.</w:t>
      </w:r>
    </w:p>
    <w:p w:rsidR="000B6E47" w:rsidRDefault="000B6E47" w:rsidP="000B6E47">
      <w:pPr>
        <w:pStyle w:val="11"/>
        <w:ind w:firstLine="567"/>
        <w:jc w:val="both"/>
        <w:rPr>
          <w:b/>
          <w:sz w:val="32"/>
          <w:szCs w:val="32"/>
          <w:lang w:val="uk-UA"/>
        </w:rPr>
      </w:pPr>
      <w:r>
        <w:rPr>
          <w:sz w:val="32"/>
          <w:szCs w:val="32"/>
          <w:lang w:val="uk-UA"/>
        </w:rPr>
        <w:t>Гра «Мікрофон»  - Яку пораду ви дасте Тімові?</w:t>
      </w:r>
    </w:p>
    <w:p w:rsidR="000B6E47" w:rsidRDefault="000B6E47" w:rsidP="000B6E47">
      <w:pPr>
        <w:pStyle w:val="11"/>
        <w:ind w:firstLine="567"/>
        <w:jc w:val="both"/>
        <w:rPr>
          <w:b/>
          <w:sz w:val="32"/>
          <w:szCs w:val="32"/>
          <w:lang w:val="uk-UA"/>
        </w:rPr>
      </w:pPr>
    </w:p>
    <w:p w:rsidR="000B6E47" w:rsidRDefault="000B6E47" w:rsidP="000B6E47">
      <w:pPr>
        <w:pStyle w:val="11"/>
        <w:ind w:firstLine="567"/>
        <w:jc w:val="both"/>
        <w:rPr>
          <w:b/>
          <w:sz w:val="32"/>
          <w:szCs w:val="32"/>
          <w:lang w:val="uk-UA"/>
        </w:rPr>
      </w:pPr>
      <w:r>
        <w:rPr>
          <w:b/>
          <w:sz w:val="32"/>
          <w:szCs w:val="32"/>
          <w:lang w:val="uk-UA"/>
        </w:rPr>
        <w:t>Урок 15. Підсумковий урок з розділу «Не стомлюйся робити добро»</w:t>
      </w:r>
    </w:p>
    <w:p w:rsidR="000B6E47" w:rsidRDefault="000B6E47" w:rsidP="000B6E47">
      <w:pPr>
        <w:spacing w:after="0" w:line="240" w:lineRule="auto"/>
        <w:ind w:firstLine="567"/>
        <w:jc w:val="both"/>
        <w:rPr>
          <w:rFonts w:ascii="Times New Roman" w:hAnsi="Times New Roman"/>
          <w:sz w:val="32"/>
          <w:szCs w:val="32"/>
          <w:lang w:val="uk-UA"/>
        </w:rPr>
      </w:pPr>
      <w:r>
        <w:rPr>
          <w:rFonts w:ascii="Times New Roman" w:hAnsi="Times New Roman"/>
          <w:b/>
          <w:sz w:val="32"/>
          <w:szCs w:val="32"/>
        </w:rPr>
        <w:t>Мета</w:t>
      </w:r>
      <w:r>
        <w:rPr>
          <w:rFonts w:ascii="Times New Roman" w:hAnsi="Times New Roman"/>
          <w:sz w:val="32"/>
          <w:szCs w:val="32"/>
        </w:rPr>
        <w:t>: перевірити засвоєння знань учнями з розділу «Не стомлюйся робити добро», розвивати у дітей бажання читати книги, бути доброзичливими, дружелюбними, начитаними людьми, виховувати культуру спілкування.</w:t>
      </w:r>
    </w:p>
    <w:p w:rsidR="000B6E47" w:rsidRPr="00D409E3" w:rsidRDefault="000B6E47" w:rsidP="000B6E47">
      <w:pPr>
        <w:spacing w:after="0" w:line="240" w:lineRule="auto"/>
        <w:ind w:firstLine="567"/>
        <w:jc w:val="both"/>
        <w:rPr>
          <w:rFonts w:ascii="Times New Roman" w:hAnsi="Times New Roman"/>
          <w:b/>
          <w:sz w:val="32"/>
          <w:szCs w:val="32"/>
          <w:lang w:val="uk-UA"/>
        </w:rPr>
      </w:pPr>
      <w:r w:rsidRPr="00D409E3">
        <w:rPr>
          <w:rFonts w:ascii="Times New Roman" w:hAnsi="Times New Roman"/>
          <w:b/>
          <w:sz w:val="32"/>
          <w:szCs w:val="32"/>
          <w:lang w:val="uk-UA"/>
        </w:rPr>
        <w:t>Обладнання:</w:t>
      </w:r>
      <w:r w:rsidRPr="00D409E3">
        <w:rPr>
          <w:rFonts w:ascii="Times New Roman" w:hAnsi="Times New Roman"/>
          <w:sz w:val="32"/>
          <w:szCs w:val="32"/>
          <w:lang w:val="uk-UA"/>
        </w:rPr>
        <w:t xml:space="preserve"> підручник, ілюстрації діяльності людини.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lastRenderedPageBreak/>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Організаційний момент.</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Вчитель:   Який цікавий світ у книжках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Ти, друже, тільки придивись!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Казки, загадки і прислів`я,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Живи, дорослішай і вчись!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Повідомлення теми і мети уроку.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Ми з вами закінчили вивчати розділ «Не стомлюйся робити добро». Зараз ми пригадаємо вивчені твори і епізоди, які найбільше вам запам`ятались.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Робота над темою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1</w:t>
      </w:r>
      <w:r>
        <w:rPr>
          <w:rFonts w:ascii="Times New Roman" w:hAnsi="Times New Roman"/>
          <w:b/>
          <w:i/>
          <w:sz w:val="32"/>
          <w:szCs w:val="32"/>
        </w:rPr>
        <w:t>.Бесіда.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Чи згідні ви з твердженням? Казкививчаємовсенасвітізнаємо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(роз`єднайте слова)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Які є казки?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Чого вчать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Хто створює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Які казки ми з вами вивчали?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2</w:t>
      </w:r>
      <w:r>
        <w:rPr>
          <w:rFonts w:ascii="Times New Roman" w:hAnsi="Times New Roman"/>
          <w:sz w:val="32"/>
          <w:szCs w:val="32"/>
        </w:rPr>
        <w:t xml:space="preserve">. </w:t>
      </w:r>
      <w:r>
        <w:rPr>
          <w:rFonts w:ascii="Times New Roman" w:hAnsi="Times New Roman"/>
          <w:b/>
          <w:i/>
          <w:sz w:val="32"/>
          <w:szCs w:val="32"/>
        </w:rPr>
        <w:t>З`єднайте стрілками автора з твором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Шарль Перро                                            Сонячний промінь 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листопаді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Брати Грім                                                Сорок братів та їхня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сестричка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Ганс-Хрістіан Андерсен                          Володар часу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Захаріус Топеліус                                    Знамените каченя Тім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Божена Немцова                                       Нове вбрання короля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Еніт Блайтон                                             Маленькі помічники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Ангел Каралійчев                                     Химерні бажання</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3. </w:t>
      </w:r>
      <w:r>
        <w:rPr>
          <w:rFonts w:ascii="Times New Roman" w:hAnsi="Times New Roman"/>
          <w:b/>
          <w:i/>
          <w:sz w:val="32"/>
          <w:szCs w:val="32"/>
        </w:rPr>
        <w:t>Поміркуйте над прочитаним розділом.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Яка з прочитаних казок вам найбільше сподобалась і чому?</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У якій казці уславлюється взаємови</w:t>
      </w:r>
      <w:r>
        <w:rPr>
          <w:rFonts w:ascii="Times New Roman" w:eastAsia="Times New Roman" w:hAnsi="Times New Roman"/>
          <w:sz w:val="32"/>
          <w:szCs w:val="32"/>
        </w:rPr>
        <w:softHyphen/>
        <w:t>ручка,  допомога?</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Назвіть героїв прочитаних казок, як досягли успіхів у житті своїм розумом і  працьовитістю.   Розкажіть  про  них.</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Поясніть назви казок "Химерне ба</w:t>
      </w:r>
      <w:r>
        <w:rPr>
          <w:rFonts w:ascii="Times New Roman" w:eastAsia="Times New Roman" w:hAnsi="Times New Roman"/>
          <w:sz w:val="32"/>
          <w:szCs w:val="32"/>
        </w:rPr>
        <w:softHyphen/>
        <w:t>жання", "Мудрий золотар", "Володар часу". Хто їх створив? Доберіть до них свої назви.</w:t>
      </w:r>
    </w:p>
    <w:p w:rsidR="000B6E47" w:rsidRDefault="000B6E47" w:rsidP="000B6E47">
      <w:pPr>
        <w:shd w:val="clear" w:color="auto" w:fill="FFFFFF"/>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Фізкультхвилинка</w:t>
      </w:r>
    </w:p>
    <w:p w:rsidR="000B6E47" w:rsidRDefault="000B6E47" w:rsidP="000B6E47">
      <w:pPr>
        <w:shd w:val="clear" w:color="auto" w:fill="FFFFFF"/>
        <w:spacing w:after="0" w:line="240" w:lineRule="auto"/>
        <w:ind w:left="2835" w:firstLine="567"/>
        <w:jc w:val="both"/>
        <w:rPr>
          <w:rFonts w:ascii="Times New Roman" w:eastAsia="Times New Roman" w:hAnsi="Times New Roman"/>
          <w:sz w:val="32"/>
          <w:szCs w:val="32"/>
        </w:rPr>
      </w:pPr>
      <w:r>
        <w:rPr>
          <w:rFonts w:ascii="Times New Roman" w:eastAsia="Times New Roman" w:hAnsi="Times New Roman"/>
          <w:sz w:val="32"/>
          <w:szCs w:val="32"/>
        </w:rPr>
        <w:t>Щось не хочеться сидіти,</w:t>
      </w:r>
    </w:p>
    <w:p w:rsidR="000B6E47" w:rsidRDefault="000B6E47" w:rsidP="000B6E47">
      <w:pPr>
        <w:shd w:val="clear" w:color="auto" w:fill="FFFFFF"/>
        <w:spacing w:after="0" w:line="240" w:lineRule="auto"/>
        <w:ind w:left="2835" w:firstLine="567"/>
        <w:jc w:val="both"/>
        <w:rPr>
          <w:rFonts w:ascii="Times New Roman" w:eastAsia="Times New Roman" w:hAnsi="Times New Roman"/>
          <w:sz w:val="32"/>
          <w:szCs w:val="32"/>
        </w:rPr>
      </w:pPr>
      <w:r>
        <w:rPr>
          <w:rFonts w:ascii="Times New Roman" w:eastAsia="Times New Roman" w:hAnsi="Times New Roman"/>
          <w:sz w:val="32"/>
          <w:szCs w:val="32"/>
        </w:rPr>
        <w:t>Треба трохи відпочити.</w:t>
      </w:r>
    </w:p>
    <w:p w:rsidR="000B6E47" w:rsidRDefault="000B6E47" w:rsidP="000B6E47">
      <w:pPr>
        <w:shd w:val="clear" w:color="auto" w:fill="FFFFFF"/>
        <w:spacing w:after="0" w:line="240" w:lineRule="auto"/>
        <w:ind w:left="2835" w:firstLine="567"/>
        <w:jc w:val="both"/>
        <w:rPr>
          <w:rFonts w:ascii="Times New Roman" w:eastAsia="Times New Roman" w:hAnsi="Times New Roman"/>
          <w:sz w:val="32"/>
          <w:szCs w:val="32"/>
        </w:rPr>
      </w:pPr>
      <w:r>
        <w:rPr>
          <w:rFonts w:ascii="Times New Roman" w:eastAsia="Times New Roman" w:hAnsi="Times New Roman"/>
          <w:sz w:val="32"/>
          <w:szCs w:val="32"/>
        </w:rPr>
        <w:t>Руки вгору, руки в боки,</w:t>
      </w:r>
    </w:p>
    <w:p w:rsidR="000B6E47" w:rsidRDefault="000B6E47" w:rsidP="000B6E47">
      <w:pPr>
        <w:shd w:val="clear" w:color="auto" w:fill="FFFFFF"/>
        <w:spacing w:after="0" w:line="240" w:lineRule="auto"/>
        <w:ind w:left="2835" w:firstLine="567"/>
        <w:jc w:val="both"/>
        <w:rPr>
          <w:rFonts w:ascii="Times New Roman" w:eastAsia="Times New Roman" w:hAnsi="Times New Roman"/>
          <w:sz w:val="32"/>
          <w:szCs w:val="32"/>
        </w:rPr>
      </w:pPr>
      <w:r>
        <w:rPr>
          <w:rFonts w:ascii="Times New Roman" w:eastAsia="Times New Roman" w:hAnsi="Times New Roman"/>
          <w:sz w:val="32"/>
          <w:szCs w:val="32"/>
        </w:rPr>
        <w:lastRenderedPageBreak/>
        <w:t>Зробимо чотири кроки.</w:t>
      </w:r>
    </w:p>
    <w:p w:rsidR="000B6E47" w:rsidRDefault="000B6E47" w:rsidP="000B6E47">
      <w:pPr>
        <w:shd w:val="clear" w:color="auto" w:fill="FFFFFF"/>
        <w:spacing w:after="0" w:line="240" w:lineRule="auto"/>
        <w:ind w:left="2835" w:firstLine="567"/>
        <w:jc w:val="both"/>
        <w:rPr>
          <w:rFonts w:ascii="Times New Roman" w:eastAsia="Times New Roman" w:hAnsi="Times New Roman"/>
          <w:sz w:val="32"/>
          <w:szCs w:val="32"/>
        </w:rPr>
      </w:pPr>
      <w:r>
        <w:rPr>
          <w:rFonts w:ascii="Times New Roman" w:eastAsia="Times New Roman" w:hAnsi="Times New Roman"/>
          <w:sz w:val="32"/>
          <w:szCs w:val="32"/>
        </w:rPr>
        <w:t>Вище руки підніміть,</w:t>
      </w:r>
    </w:p>
    <w:p w:rsidR="000B6E47" w:rsidRDefault="000B6E47" w:rsidP="000B6E47">
      <w:pPr>
        <w:shd w:val="clear" w:color="auto" w:fill="FFFFFF"/>
        <w:spacing w:after="0" w:line="240" w:lineRule="auto"/>
        <w:ind w:left="2835" w:firstLine="567"/>
        <w:jc w:val="both"/>
        <w:rPr>
          <w:rFonts w:ascii="Times New Roman" w:eastAsia="Times New Roman" w:hAnsi="Times New Roman"/>
          <w:sz w:val="32"/>
          <w:szCs w:val="32"/>
        </w:rPr>
      </w:pPr>
      <w:r>
        <w:rPr>
          <w:rFonts w:ascii="Times New Roman" w:eastAsia="Times New Roman" w:hAnsi="Times New Roman"/>
          <w:sz w:val="32"/>
          <w:szCs w:val="32"/>
        </w:rPr>
        <w:t>А тепер їх опустіть,</w:t>
      </w:r>
    </w:p>
    <w:p w:rsidR="000B6E47" w:rsidRDefault="000B6E47" w:rsidP="000B6E47">
      <w:pPr>
        <w:shd w:val="clear" w:color="auto" w:fill="FFFFFF"/>
        <w:spacing w:after="0" w:line="240" w:lineRule="auto"/>
        <w:ind w:left="2835" w:firstLine="567"/>
        <w:jc w:val="both"/>
        <w:rPr>
          <w:rFonts w:ascii="Times New Roman" w:eastAsia="Times New Roman" w:hAnsi="Times New Roman"/>
          <w:sz w:val="32"/>
          <w:szCs w:val="32"/>
        </w:rPr>
      </w:pPr>
      <w:r>
        <w:rPr>
          <w:rFonts w:ascii="Times New Roman" w:eastAsia="Times New Roman" w:hAnsi="Times New Roman"/>
          <w:sz w:val="32"/>
          <w:szCs w:val="32"/>
        </w:rPr>
        <w:t>Плесніть, діти, кілька раз.</w:t>
      </w:r>
    </w:p>
    <w:p w:rsidR="000B6E47" w:rsidRDefault="000B6E47" w:rsidP="000B6E47">
      <w:pPr>
        <w:shd w:val="clear" w:color="auto" w:fill="FFFFFF"/>
        <w:spacing w:after="0" w:line="240" w:lineRule="auto"/>
        <w:ind w:left="2835" w:firstLine="567"/>
        <w:jc w:val="both"/>
        <w:rPr>
          <w:rFonts w:ascii="Times New Roman" w:eastAsia="Calibri" w:hAnsi="Times New Roman"/>
          <w:sz w:val="32"/>
          <w:szCs w:val="32"/>
        </w:rPr>
      </w:pPr>
      <w:r>
        <w:rPr>
          <w:rFonts w:ascii="Times New Roman" w:eastAsia="Times New Roman" w:hAnsi="Times New Roman"/>
          <w:sz w:val="32"/>
          <w:szCs w:val="32"/>
        </w:rPr>
        <w:t>За роботу, все гаразд!</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b/>
          <w:sz w:val="32"/>
          <w:szCs w:val="32"/>
        </w:rPr>
        <w:t>4</w:t>
      </w:r>
      <w:r>
        <w:rPr>
          <w:rFonts w:ascii="Times New Roman" w:eastAsia="Times New Roman" w:hAnsi="Times New Roman"/>
          <w:sz w:val="32"/>
          <w:szCs w:val="32"/>
        </w:rPr>
        <w:t>. Попрацюйте в парі. Називайте товари</w:t>
      </w:r>
      <w:r>
        <w:rPr>
          <w:rFonts w:ascii="Times New Roman" w:eastAsia="Times New Roman" w:hAnsi="Times New Roman"/>
          <w:sz w:val="32"/>
          <w:szCs w:val="32"/>
        </w:rPr>
        <w:softHyphen/>
        <w:t>шеві по парті казку і її автора, а він вам визначає письменником якої країні є  цей  автор.</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b/>
          <w:bCs/>
          <w:sz w:val="32"/>
          <w:szCs w:val="32"/>
        </w:rPr>
        <w:t>5</w:t>
      </w:r>
      <w:r>
        <w:rPr>
          <w:rFonts w:ascii="Times New Roman" w:eastAsia="Times New Roman" w:hAnsi="Times New Roman"/>
          <w:b/>
          <w:bCs/>
          <w:i/>
          <w:sz w:val="32"/>
          <w:szCs w:val="32"/>
        </w:rPr>
        <w:t>. Літературна  вікторина.</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w:t>
      </w:r>
      <w:r>
        <w:rPr>
          <w:rFonts w:ascii="Times New Roman" w:eastAsia="Times New Roman" w:hAnsi="Times New Roman"/>
          <w:sz w:val="32"/>
          <w:szCs w:val="32"/>
        </w:rPr>
        <w:t>Хто з  героїв?"</w:t>
      </w:r>
    </w:p>
    <w:p w:rsidR="000B6E47" w:rsidRDefault="000B6E47" w:rsidP="007357CA">
      <w:pPr>
        <w:widowControl w:val="0"/>
        <w:numPr>
          <w:ilvl w:val="0"/>
          <w:numId w:val="44"/>
        </w:numPr>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був зачарований  і  не  міг  говорити;</w:t>
      </w:r>
    </w:p>
    <w:p w:rsidR="000B6E47" w:rsidRDefault="000B6E47" w:rsidP="007357CA">
      <w:pPr>
        <w:widowControl w:val="0"/>
        <w:numPr>
          <w:ilvl w:val="0"/>
          <w:numId w:val="44"/>
        </w:numPr>
        <w:shd w:val="clear" w:color="auto" w:fill="FFFFFF"/>
        <w:tabs>
          <w:tab w:val="left" w:pos="288"/>
        </w:tabs>
        <w:autoSpaceDE w:val="0"/>
        <w:autoSpaceDN w:val="0"/>
        <w:adjustRightInd w:val="0"/>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здобув професію за дуже короткий час;</w:t>
      </w:r>
    </w:p>
    <w:p w:rsidR="000B6E47" w:rsidRDefault="000B6E47" w:rsidP="007357CA">
      <w:pPr>
        <w:widowControl w:val="0"/>
        <w:numPr>
          <w:ilvl w:val="0"/>
          <w:numId w:val="44"/>
        </w:numPr>
        <w:shd w:val="clear" w:color="auto" w:fill="FFFFFF"/>
        <w:tabs>
          <w:tab w:val="left" w:pos="288"/>
        </w:tabs>
        <w:autoSpaceDE w:val="0"/>
        <w:autoSpaceDN w:val="0"/>
        <w:adjustRightInd w:val="0"/>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xml:space="preserve">  сказав королеві правду про його одяг;</w:t>
      </w:r>
    </w:p>
    <w:p w:rsidR="000B6E47" w:rsidRDefault="000B6E47" w:rsidP="007357CA">
      <w:pPr>
        <w:widowControl w:val="0"/>
        <w:numPr>
          <w:ilvl w:val="0"/>
          <w:numId w:val="44"/>
        </w:numPr>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не  встиг скласти  свій  заповіт;</w:t>
      </w:r>
    </w:p>
    <w:p w:rsidR="000B6E47" w:rsidRDefault="000B6E47" w:rsidP="007357CA">
      <w:pPr>
        <w:widowControl w:val="0"/>
        <w:numPr>
          <w:ilvl w:val="0"/>
          <w:numId w:val="44"/>
        </w:numPr>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був багатим, брехливим і заздрісним, тому й  загинув;</w:t>
      </w:r>
    </w:p>
    <w:p w:rsidR="000B6E47" w:rsidRDefault="000B6E47" w:rsidP="007357CA">
      <w:pPr>
        <w:widowControl w:val="0"/>
        <w:numPr>
          <w:ilvl w:val="0"/>
          <w:numId w:val="44"/>
        </w:numPr>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врятував  від смерті  кошеня;</w:t>
      </w:r>
    </w:p>
    <w:p w:rsidR="000B6E47" w:rsidRDefault="000B6E47" w:rsidP="007357CA">
      <w:pPr>
        <w:widowControl w:val="0"/>
        <w:numPr>
          <w:ilvl w:val="0"/>
          <w:numId w:val="44"/>
        </w:numPr>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мав небачену вроду і жорстоке серце.</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6</w:t>
      </w:r>
      <w:r>
        <w:rPr>
          <w:rFonts w:ascii="Times New Roman" w:eastAsia="Times New Roman" w:hAnsi="Times New Roman"/>
          <w:sz w:val="32"/>
          <w:szCs w:val="32"/>
        </w:rPr>
        <w:t>. Намалюйте ілюстрацію до твору, що найбільше вам сподобався.</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ІV.  Підсумок уроку.</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p>
    <w:p w:rsidR="000B6E47" w:rsidRDefault="000B6E47" w:rsidP="000B6E47">
      <w:pPr>
        <w:spacing w:after="0" w:line="240" w:lineRule="auto"/>
        <w:ind w:firstLine="567"/>
        <w:rPr>
          <w:rFonts w:ascii="Times New Roman" w:eastAsia="Times New Roman" w:hAnsi="Times New Roman"/>
          <w:b/>
          <w:sz w:val="32"/>
          <w:szCs w:val="32"/>
          <w:u w:val="single"/>
        </w:rPr>
      </w:pPr>
      <w:r>
        <w:rPr>
          <w:rFonts w:ascii="Times New Roman" w:eastAsia="Times New Roman" w:hAnsi="Times New Roman"/>
          <w:b/>
          <w:sz w:val="32"/>
          <w:szCs w:val="32"/>
          <w:u w:val="single"/>
        </w:rPr>
        <w:br w:type="page"/>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b/>
          <w:sz w:val="32"/>
          <w:szCs w:val="32"/>
          <w:u w:val="single"/>
        </w:rPr>
      </w:pPr>
      <w:r>
        <w:rPr>
          <w:rFonts w:ascii="Times New Roman" w:eastAsia="Times New Roman" w:hAnsi="Times New Roman"/>
          <w:b/>
          <w:sz w:val="32"/>
          <w:szCs w:val="32"/>
          <w:u w:val="single"/>
        </w:rPr>
        <w:lastRenderedPageBreak/>
        <w:t>Розділ ІV. Зроби канікули цікавими(3 години)</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b/>
          <w:sz w:val="32"/>
          <w:szCs w:val="32"/>
        </w:rPr>
      </w:pPr>
    </w:p>
    <w:p w:rsidR="000B6E47" w:rsidRDefault="000B6E47" w:rsidP="000B6E47">
      <w:pPr>
        <w:spacing w:after="0" w:line="240" w:lineRule="auto"/>
        <w:ind w:firstLine="567"/>
        <w:jc w:val="both"/>
        <w:rPr>
          <w:rFonts w:ascii="Times New Roman" w:eastAsia="Calibri" w:hAnsi="Times New Roman"/>
          <w:b/>
          <w:sz w:val="32"/>
          <w:szCs w:val="32"/>
        </w:rPr>
      </w:pPr>
      <w:r>
        <w:rPr>
          <w:rFonts w:ascii="Times New Roman" w:hAnsi="Times New Roman"/>
          <w:b/>
          <w:sz w:val="32"/>
          <w:szCs w:val="32"/>
        </w:rPr>
        <w:t>Урок 16. Тим, хто любить читати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уроку.</w:t>
      </w:r>
      <w:r>
        <w:rPr>
          <w:rFonts w:ascii="Times New Roman" w:hAnsi="Times New Roman"/>
          <w:sz w:val="32"/>
          <w:szCs w:val="32"/>
        </w:rPr>
        <w:t xml:space="preserve"> </w:t>
      </w:r>
      <w:r>
        <w:rPr>
          <w:rFonts w:ascii="Times New Roman" w:hAnsi="Times New Roman"/>
          <w:b/>
          <w:sz w:val="32"/>
          <w:szCs w:val="32"/>
        </w:rPr>
        <w:t xml:space="preserve"> </w:t>
      </w:r>
      <w:r>
        <w:rPr>
          <w:rFonts w:ascii="Times New Roman" w:hAnsi="Times New Roman"/>
          <w:sz w:val="32"/>
          <w:szCs w:val="32"/>
        </w:rPr>
        <w:t>Повість-казка Енн Хогарт  « Мафін та його веселі друзі».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w:t>
      </w:r>
      <w:r>
        <w:rPr>
          <w:rFonts w:ascii="Times New Roman" w:hAnsi="Times New Roman"/>
          <w:sz w:val="32"/>
          <w:szCs w:val="32"/>
        </w:rPr>
        <w:t xml:space="preserve">  вдосконалювати навички правильного, виразного, швидкого читання; вчити давати характеристику дійовим особам; розвивати уміння переказувати близько до тексту; виховувати любов, дружбу, повагу, добро.</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   Обладнання: </w:t>
      </w:r>
      <w:r>
        <w:rPr>
          <w:rFonts w:ascii="Times New Roman" w:hAnsi="Times New Roman"/>
          <w:sz w:val="32"/>
          <w:szCs w:val="32"/>
        </w:rPr>
        <w:t>підручник, ілюстрації з підручників, портрет Енн Хогарт.</w:t>
      </w:r>
      <w:r>
        <w:rPr>
          <w:rFonts w:ascii="Times New Roman" w:hAnsi="Times New Roman"/>
          <w:b/>
          <w:sz w:val="32"/>
          <w:szCs w:val="32"/>
        </w:rPr>
        <w:t xml:space="preserve">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                                                  Хід уроку </w:t>
      </w:r>
      <w:r>
        <w:rPr>
          <w:rFonts w:ascii="Times New Roman" w:hAnsi="Times New Roman"/>
          <w:sz w:val="32"/>
          <w:szCs w:val="32"/>
        </w:rPr>
        <w:t xml:space="preserve">  </w:t>
      </w:r>
    </w:p>
    <w:p w:rsidR="000B6E47" w:rsidRDefault="000B6E47" w:rsidP="007357CA">
      <w:pPr>
        <w:pStyle w:val="10"/>
        <w:numPr>
          <w:ilvl w:val="0"/>
          <w:numId w:val="45"/>
        </w:numPr>
        <w:spacing w:after="0" w:line="240" w:lineRule="auto"/>
        <w:ind w:left="0" w:firstLine="567"/>
        <w:jc w:val="both"/>
        <w:rPr>
          <w:rFonts w:ascii="Times New Roman" w:hAnsi="Times New Roman"/>
          <w:b/>
          <w:sz w:val="32"/>
          <w:szCs w:val="32"/>
        </w:rPr>
      </w:pPr>
      <w:r>
        <w:rPr>
          <w:rFonts w:ascii="Times New Roman" w:hAnsi="Times New Roman"/>
          <w:b/>
          <w:sz w:val="32"/>
          <w:szCs w:val="32"/>
        </w:rPr>
        <w:t>Мовна розминка.</w:t>
      </w:r>
    </w:p>
    <w:p w:rsidR="000B6E47" w:rsidRDefault="000B6E47" w:rsidP="007357CA">
      <w:pPr>
        <w:pStyle w:val="10"/>
        <w:numPr>
          <w:ilvl w:val="0"/>
          <w:numId w:val="46"/>
        </w:numPr>
        <w:spacing w:after="0" w:line="240" w:lineRule="auto"/>
        <w:ind w:left="0" w:firstLine="567"/>
        <w:jc w:val="both"/>
        <w:rPr>
          <w:rFonts w:ascii="Times New Roman" w:hAnsi="Times New Roman"/>
          <w:sz w:val="32"/>
          <w:szCs w:val="32"/>
        </w:rPr>
      </w:pPr>
      <w:r>
        <w:rPr>
          <w:rFonts w:ascii="Times New Roman" w:hAnsi="Times New Roman"/>
          <w:sz w:val="32"/>
          <w:szCs w:val="32"/>
        </w:rPr>
        <w:t>Фонетична зарядка.</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  кричить осел?</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 гарчить собака?</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 мукає корова?</w:t>
      </w:r>
    </w:p>
    <w:p w:rsidR="000B6E47" w:rsidRDefault="000B6E47" w:rsidP="007357CA">
      <w:pPr>
        <w:pStyle w:val="10"/>
        <w:numPr>
          <w:ilvl w:val="0"/>
          <w:numId w:val="46"/>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Розчитування.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 « Плутаниця»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Впертий, як їжак.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Колючий,  як  пес.</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Вірний, як вовк.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Хижий, як віслюк.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Учні зачитують правильні порівняння. </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А коли тварини можуть говорити, як люди?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 Робота над прислів’ям.</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Голодний осел швидше від ситого коня біжить</w:t>
      </w:r>
      <w:r>
        <w:rPr>
          <w:rFonts w:ascii="Times New Roman" w:hAnsi="Times New Roman"/>
          <w:i/>
          <w:sz w:val="32"/>
          <w:szCs w:val="32"/>
        </w:rPr>
        <w:t>.(Туркменське)</w:t>
      </w:r>
    </w:p>
    <w:p w:rsidR="000B6E47" w:rsidRDefault="000B6E47" w:rsidP="007357CA">
      <w:pPr>
        <w:numPr>
          <w:ilvl w:val="0"/>
          <w:numId w:val="47"/>
        </w:numPr>
        <w:spacing w:after="0" w:line="240" w:lineRule="auto"/>
        <w:ind w:left="0" w:firstLine="567"/>
        <w:jc w:val="both"/>
        <w:rPr>
          <w:rFonts w:ascii="Times New Roman" w:hAnsi="Times New Roman"/>
          <w:i/>
          <w:sz w:val="32"/>
          <w:szCs w:val="32"/>
        </w:rPr>
      </w:pPr>
      <w:r>
        <w:rPr>
          <w:rFonts w:ascii="Times New Roman" w:hAnsi="Times New Roman"/>
          <w:sz w:val="32"/>
          <w:szCs w:val="32"/>
        </w:rPr>
        <w:t xml:space="preserve">Повторення й осла навчить. </w:t>
      </w:r>
      <w:r>
        <w:rPr>
          <w:rFonts w:ascii="Times New Roman" w:hAnsi="Times New Roman"/>
          <w:i/>
          <w:sz w:val="32"/>
          <w:szCs w:val="32"/>
        </w:rPr>
        <w:t>( Арабське)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Читання  прислів’їв на одному мовному видиху ( по частинах читають ті, кому важко).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Учні тренуються вимовляти прислів’я з інтонацією.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в) Бесіда за змістом:</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 ви розумієте ці прислів’я?</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Чого вони нас вчать?</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Походження цих прислів’їв?</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II .  Повідомлення теми та мети уроку.</w:t>
      </w:r>
    </w:p>
    <w:p w:rsidR="000B6E47" w:rsidRDefault="000B6E47" w:rsidP="007357CA">
      <w:pPr>
        <w:pStyle w:val="10"/>
        <w:numPr>
          <w:ilvl w:val="0"/>
          <w:numId w:val="48"/>
        </w:numPr>
        <w:spacing w:after="0" w:line="240" w:lineRule="auto"/>
        <w:ind w:left="0" w:firstLine="567"/>
        <w:jc w:val="both"/>
        <w:rPr>
          <w:rFonts w:ascii="Times New Roman" w:hAnsi="Times New Roman"/>
          <w:sz w:val="32"/>
          <w:szCs w:val="32"/>
        </w:rPr>
      </w:pPr>
      <w:r>
        <w:rPr>
          <w:rFonts w:ascii="Times New Roman" w:hAnsi="Times New Roman"/>
          <w:sz w:val="32"/>
          <w:szCs w:val="32"/>
        </w:rPr>
        <w:t>Розповідь учителя.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Талановита актриса не великого театру ляльок Енн Хогарт  створила для свого театру смішні й зворушливі історії про віслюка </w:t>
      </w:r>
      <w:r>
        <w:rPr>
          <w:rFonts w:ascii="Times New Roman" w:hAnsi="Times New Roman"/>
          <w:sz w:val="32"/>
          <w:szCs w:val="32"/>
        </w:rPr>
        <w:lastRenderedPageBreak/>
        <w:t>Мафіна та його друзів. Разом зі своїм чоловіком Яном Бесселом вона розіграла ці історії на сцені. Дітям дуже сподобалася вистава. І коли Енн та Ян виступили зі своїм ляльковим театром на лондонському телебаченні, про Мафіна дізналися всі англійські діти. Вони так любили віслюка, що захотіли мати його з собою поруч. Про це розповідав директор славнозвісного Московського театру ляльок  С.Образцов: «Мафін з‘явився  на полицях магазинів іграшок, на дитячих килимках,  шпалерах, шторах, на дитячих тарілках і чашках. Діти полюбили Мафіна тому, що він маленький, смішний, добрий та гарний товариш». Тож пізніше англійські діти змогли й читати про Мафіна.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Веселі казки про віслюка тепер відомі багатьом дітям світу, їх перекладено багатьма мовами. Енн Хогарт створила кілька книг про Мафіна: « Червона книга Мафіна», «Синя книга Мафіна», «Зелена книга Мафіна», «Бузкова книга Мафіна».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Діти захоплюються віслюком Мафіном та його друзями – овечкою Луїзою, тюленихою Селлі, пінгвіном  Перигрином, страусом Освальдом, негренятами Воллі і Моллі, цуценятком Пітером, бо вони мають щиру вдачу і дуже схожі на звичайних дітей . Вони розмовляють і граються, як діти, допомагають один одному, а інколи й сперечаються. Проте завжди знаходять порозуміння , бо вони – друзі, вони співчутливі і людяні.  Тож прочитавши ці казки я думаю, що ви навчитеся  великого мистецтва дружби й людяності, щирості й доброти.</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III.   Опрацювання казки « Мафін шукає скарб».</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.Читання казки комбінованим способом.</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а) Слухання казки (учитель читає до слів  «Усі від здивування забули про карту»).</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Чого очікував Мафін у саду? Яке диво сталося? </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Що захопило віслюка? Про що свідчить його міркування над папером? </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Розкажіть як зрозуміли накреслений план друзі Мафіна. Чому саме так?</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Чим вони втішили Пітера, а він їх розчарував?</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б) Самостійне дочитування казки.</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Чим закінчилась казка?  Що вам в їй сподобалось? Поясніть її назву.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бігав                                            прошепотів</w:t>
      </w:r>
    </w:p>
    <w:p w:rsidR="000B6E47" w:rsidRDefault="000B6E47" w:rsidP="000B6E47">
      <w:pPr>
        <w:pStyle w:val="10"/>
        <w:tabs>
          <w:tab w:val="left" w:pos="4740"/>
        </w:tabs>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шукав</w:t>
      </w:r>
      <w:r>
        <w:rPr>
          <w:rFonts w:ascii="Times New Roman" w:hAnsi="Times New Roman"/>
          <w:sz w:val="32"/>
          <w:szCs w:val="32"/>
        </w:rPr>
        <w:tab/>
        <w:t>пробурмотів</w:t>
      </w:r>
    </w:p>
    <w:p w:rsidR="000B6E47" w:rsidRDefault="000B6E47" w:rsidP="000B6E47">
      <w:pPr>
        <w:pStyle w:val="10"/>
        <w:tabs>
          <w:tab w:val="left" w:pos="4740"/>
        </w:tabs>
        <w:spacing w:after="0" w:line="240" w:lineRule="auto"/>
        <w:ind w:left="0" w:firstLine="567"/>
        <w:jc w:val="both"/>
        <w:rPr>
          <w:rFonts w:ascii="Times New Roman" w:hAnsi="Times New Roman"/>
          <w:sz w:val="32"/>
          <w:szCs w:val="32"/>
        </w:rPr>
      </w:pPr>
      <w:r>
        <w:rPr>
          <w:rFonts w:ascii="Times New Roman" w:hAnsi="Times New Roman"/>
          <w:sz w:val="32"/>
          <w:szCs w:val="32"/>
        </w:rPr>
        <w:t>переміряв</w:t>
      </w:r>
      <w:r>
        <w:rPr>
          <w:rFonts w:ascii="Times New Roman" w:hAnsi="Times New Roman"/>
          <w:sz w:val="32"/>
          <w:szCs w:val="32"/>
        </w:rPr>
        <w:tab/>
        <w:t>підстрибнув</w:t>
      </w:r>
    </w:p>
    <w:p w:rsidR="000B6E47" w:rsidRDefault="000B6E47" w:rsidP="000B6E47">
      <w:pPr>
        <w:pStyle w:val="10"/>
        <w:tabs>
          <w:tab w:val="left" w:pos="4740"/>
        </w:tabs>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розгорнув </w:t>
      </w:r>
      <w:r>
        <w:rPr>
          <w:rFonts w:ascii="Times New Roman" w:hAnsi="Times New Roman"/>
          <w:sz w:val="32"/>
          <w:szCs w:val="32"/>
        </w:rPr>
        <w:tab/>
        <w:t>посміхнувся</w:t>
      </w:r>
    </w:p>
    <w:p w:rsidR="000B6E47" w:rsidRDefault="000B6E47" w:rsidP="000B6E47">
      <w:pPr>
        <w:pStyle w:val="10"/>
        <w:tabs>
          <w:tab w:val="left" w:pos="4740"/>
        </w:tabs>
        <w:spacing w:after="0" w:line="240" w:lineRule="auto"/>
        <w:ind w:left="0" w:firstLine="567"/>
        <w:jc w:val="both"/>
        <w:rPr>
          <w:rFonts w:ascii="Times New Roman" w:hAnsi="Times New Roman"/>
          <w:sz w:val="32"/>
          <w:szCs w:val="32"/>
        </w:rPr>
      </w:pPr>
      <w:r>
        <w:rPr>
          <w:rFonts w:ascii="Times New Roman" w:hAnsi="Times New Roman"/>
          <w:sz w:val="32"/>
          <w:szCs w:val="32"/>
        </w:rPr>
        <w:t>розглядав</w:t>
      </w:r>
      <w:r>
        <w:rPr>
          <w:rFonts w:ascii="Times New Roman" w:hAnsi="Times New Roman"/>
          <w:sz w:val="32"/>
          <w:szCs w:val="32"/>
        </w:rPr>
        <w:tab/>
        <w:t>здивувався</w:t>
      </w:r>
    </w:p>
    <w:p w:rsidR="000B6E47" w:rsidRDefault="000B6E47" w:rsidP="000B6E47">
      <w:pPr>
        <w:pStyle w:val="10"/>
        <w:tabs>
          <w:tab w:val="left" w:pos="4740"/>
        </w:tabs>
        <w:spacing w:after="0" w:line="240" w:lineRule="auto"/>
        <w:ind w:left="0" w:firstLine="567"/>
        <w:jc w:val="both"/>
        <w:rPr>
          <w:rFonts w:ascii="Times New Roman" w:hAnsi="Times New Roman"/>
          <w:sz w:val="32"/>
          <w:szCs w:val="32"/>
        </w:rPr>
      </w:pPr>
      <w:r>
        <w:rPr>
          <w:rFonts w:ascii="Times New Roman" w:hAnsi="Times New Roman"/>
          <w:sz w:val="32"/>
          <w:szCs w:val="32"/>
        </w:rPr>
        <w:t>здогадався</w:t>
      </w:r>
      <w:r>
        <w:rPr>
          <w:rFonts w:ascii="Times New Roman" w:hAnsi="Times New Roman"/>
          <w:sz w:val="32"/>
          <w:szCs w:val="32"/>
        </w:rPr>
        <w:tab/>
        <w:t>простогнав</w:t>
      </w:r>
    </w:p>
    <w:p w:rsidR="000B6E47" w:rsidRDefault="000B6E47" w:rsidP="000B6E47">
      <w:pPr>
        <w:pStyle w:val="10"/>
        <w:tabs>
          <w:tab w:val="left" w:pos="4740"/>
        </w:tabs>
        <w:spacing w:after="0" w:line="240" w:lineRule="auto"/>
        <w:ind w:left="0" w:firstLine="567"/>
        <w:jc w:val="both"/>
        <w:rPr>
          <w:rFonts w:ascii="Times New Roman" w:hAnsi="Times New Roman"/>
          <w:sz w:val="32"/>
          <w:szCs w:val="32"/>
        </w:rPr>
      </w:pPr>
      <w:r>
        <w:rPr>
          <w:rFonts w:ascii="Times New Roman" w:hAnsi="Times New Roman"/>
          <w:sz w:val="32"/>
          <w:szCs w:val="32"/>
        </w:rPr>
        <w:t>побачив</w:t>
      </w:r>
      <w:r>
        <w:rPr>
          <w:rFonts w:ascii="Times New Roman" w:hAnsi="Times New Roman"/>
          <w:sz w:val="32"/>
          <w:szCs w:val="32"/>
        </w:rPr>
        <w:tab/>
        <w:t>зітхнув</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sidRPr="00D409E3">
        <w:rPr>
          <w:rFonts w:ascii="Times New Roman" w:hAnsi="Times New Roman"/>
          <w:sz w:val="32"/>
          <w:szCs w:val="32"/>
          <w:lang w:val="uk-UA"/>
        </w:rPr>
        <w:t xml:space="preserve">Що об’єднує усі ці слова? </w:t>
      </w:r>
      <w:r>
        <w:rPr>
          <w:rFonts w:ascii="Times New Roman" w:hAnsi="Times New Roman"/>
          <w:sz w:val="32"/>
          <w:szCs w:val="32"/>
        </w:rPr>
        <w:t>(це назви дій)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Повторне читання казки з метою підготуватись до переказу, близького до тексту.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.Переказ казки.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r>
        <w:rPr>
          <w:rFonts w:ascii="Times New Roman" w:hAnsi="Times New Roman"/>
          <w:b/>
          <w:sz w:val="32"/>
          <w:szCs w:val="32"/>
        </w:rPr>
        <w:tab/>
      </w:r>
    </w:p>
    <w:p w:rsidR="000B6E47" w:rsidRDefault="000B6E47" w:rsidP="000B6E47">
      <w:pPr>
        <w:tabs>
          <w:tab w:val="left" w:pos="3402"/>
          <w:tab w:val="center" w:pos="4677"/>
        </w:tabs>
        <w:spacing w:after="0" w:line="240" w:lineRule="auto"/>
        <w:ind w:firstLine="567"/>
        <w:jc w:val="both"/>
        <w:rPr>
          <w:rFonts w:ascii="Times New Roman" w:hAnsi="Times New Roman"/>
          <w:sz w:val="32"/>
          <w:szCs w:val="32"/>
        </w:rPr>
      </w:pPr>
      <w:r>
        <w:rPr>
          <w:rFonts w:ascii="Times New Roman" w:hAnsi="Times New Roman"/>
          <w:sz w:val="32"/>
          <w:szCs w:val="32"/>
        </w:rPr>
        <w:t>І-і-і ! І-і-і !</w:t>
      </w:r>
      <w:r>
        <w:rPr>
          <w:rFonts w:ascii="Times New Roman" w:hAnsi="Times New Roman"/>
          <w:sz w:val="32"/>
          <w:szCs w:val="32"/>
        </w:rPr>
        <w:tab/>
        <w:t xml:space="preserve">                   І присядемо обоє</w:t>
      </w:r>
    </w:p>
    <w:p w:rsidR="000B6E47" w:rsidRDefault="000B6E47" w:rsidP="000B6E47">
      <w:pPr>
        <w:tabs>
          <w:tab w:val="left" w:pos="3495"/>
        </w:tabs>
        <w:spacing w:after="0" w:line="240" w:lineRule="auto"/>
        <w:ind w:firstLine="567"/>
        <w:jc w:val="both"/>
        <w:rPr>
          <w:rFonts w:ascii="Times New Roman" w:hAnsi="Times New Roman"/>
          <w:sz w:val="32"/>
          <w:szCs w:val="32"/>
        </w:rPr>
      </w:pPr>
      <w:r>
        <w:rPr>
          <w:rFonts w:ascii="Times New Roman" w:hAnsi="Times New Roman"/>
          <w:sz w:val="32"/>
          <w:szCs w:val="32"/>
        </w:rPr>
        <w:t>Посміхнувся я тобі.</w:t>
      </w:r>
      <w:r>
        <w:rPr>
          <w:rFonts w:ascii="Times New Roman" w:hAnsi="Times New Roman"/>
          <w:sz w:val="32"/>
          <w:szCs w:val="32"/>
        </w:rPr>
        <w:tab/>
        <w:t xml:space="preserve">                  Вгору руки підніматимемо.</w:t>
      </w:r>
    </w:p>
    <w:p w:rsidR="000B6E47" w:rsidRDefault="000B6E47" w:rsidP="000B6E47">
      <w:pPr>
        <w:tabs>
          <w:tab w:val="left" w:pos="3495"/>
        </w:tabs>
        <w:spacing w:after="0" w:line="240" w:lineRule="auto"/>
        <w:ind w:firstLine="567"/>
        <w:jc w:val="both"/>
        <w:rPr>
          <w:rFonts w:ascii="Times New Roman" w:hAnsi="Times New Roman"/>
          <w:sz w:val="32"/>
          <w:szCs w:val="32"/>
        </w:rPr>
      </w:pPr>
      <w:r>
        <w:rPr>
          <w:rFonts w:ascii="Times New Roman" w:hAnsi="Times New Roman"/>
          <w:sz w:val="32"/>
          <w:szCs w:val="32"/>
        </w:rPr>
        <w:t>Я до тебе повернувся</w:t>
      </w:r>
      <w:r>
        <w:rPr>
          <w:rFonts w:ascii="Times New Roman" w:hAnsi="Times New Roman"/>
          <w:sz w:val="32"/>
          <w:szCs w:val="32"/>
        </w:rPr>
        <w:tab/>
        <w:t xml:space="preserve">                  І тихенько опускатимемо.</w:t>
      </w:r>
    </w:p>
    <w:p w:rsidR="000B6E47" w:rsidRDefault="000B6E47" w:rsidP="000B6E47">
      <w:pPr>
        <w:tabs>
          <w:tab w:val="left" w:pos="3495"/>
        </w:tabs>
        <w:spacing w:after="0" w:line="240" w:lineRule="auto"/>
        <w:ind w:firstLine="567"/>
        <w:jc w:val="both"/>
        <w:rPr>
          <w:rFonts w:ascii="Times New Roman" w:hAnsi="Times New Roman"/>
          <w:sz w:val="32"/>
          <w:szCs w:val="32"/>
        </w:rPr>
      </w:pPr>
      <w:r>
        <w:rPr>
          <w:rFonts w:ascii="Times New Roman" w:hAnsi="Times New Roman"/>
          <w:sz w:val="32"/>
          <w:szCs w:val="32"/>
        </w:rPr>
        <w:t>І тобі теж посміхнувся.</w:t>
      </w:r>
      <w:r>
        <w:rPr>
          <w:rFonts w:ascii="Times New Roman" w:hAnsi="Times New Roman"/>
          <w:sz w:val="32"/>
          <w:szCs w:val="32"/>
        </w:rPr>
        <w:tab/>
        <w:t xml:space="preserve">         Відпочили  ручки – ніжки?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Ми пограємось з тобою</w:t>
      </w:r>
      <w:r>
        <w:rPr>
          <w:rFonts w:ascii="Times New Roman" w:hAnsi="Times New Roman"/>
          <w:sz w:val="32"/>
          <w:szCs w:val="32"/>
        </w:rPr>
        <w:tab/>
        <w:t xml:space="preserve">        Знов сідаємо до книжки.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ІV. Опрацювання розповіді «Мафін і чарівний гребінець».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 xml:space="preserve"> 1</w:t>
      </w:r>
      <w:r>
        <w:rPr>
          <w:rFonts w:ascii="Times New Roman" w:hAnsi="Times New Roman"/>
          <w:sz w:val="32"/>
          <w:szCs w:val="32"/>
        </w:rPr>
        <w:t>. Робота над заголовком.</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назву  розповіді. Хто її автор?</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 ви гадаєте про що буде розповідатися у цій казці?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 xml:space="preserve"> 2</w:t>
      </w:r>
      <w:r>
        <w:rPr>
          <w:rFonts w:ascii="Times New Roman" w:hAnsi="Times New Roman"/>
          <w:sz w:val="32"/>
          <w:szCs w:val="32"/>
        </w:rPr>
        <w:t>. Виразне читання казки учителем.</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Хто дійові особи казки?</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Що подарував Жан П’єр віслюкові?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 xml:space="preserve"> 3</w:t>
      </w:r>
      <w:r>
        <w:rPr>
          <w:rFonts w:ascii="Times New Roman" w:hAnsi="Times New Roman"/>
          <w:sz w:val="32"/>
          <w:szCs w:val="32"/>
        </w:rPr>
        <w:t>. Словникова робота.</w:t>
      </w:r>
    </w:p>
    <w:p w:rsidR="000B6E47" w:rsidRDefault="000B6E47" w:rsidP="000B6E47">
      <w:pPr>
        <w:tabs>
          <w:tab w:val="left" w:pos="3360"/>
        </w:tabs>
        <w:spacing w:after="0" w:line="240" w:lineRule="auto"/>
        <w:ind w:firstLine="567"/>
        <w:jc w:val="both"/>
        <w:rPr>
          <w:rFonts w:ascii="Times New Roman" w:hAnsi="Times New Roman"/>
          <w:sz w:val="32"/>
          <w:szCs w:val="32"/>
        </w:rPr>
      </w:pPr>
      <w:r>
        <w:rPr>
          <w:rFonts w:ascii="Times New Roman" w:hAnsi="Times New Roman"/>
          <w:sz w:val="32"/>
          <w:szCs w:val="32"/>
        </w:rPr>
        <w:t>гребінець</w:t>
      </w:r>
      <w:r>
        <w:rPr>
          <w:rFonts w:ascii="Times New Roman" w:hAnsi="Times New Roman"/>
          <w:sz w:val="32"/>
          <w:szCs w:val="32"/>
        </w:rPr>
        <w:tab/>
        <w:t>блискавка</w:t>
      </w:r>
    </w:p>
    <w:p w:rsidR="000B6E47" w:rsidRDefault="000B6E47" w:rsidP="000B6E47">
      <w:pPr>
        <w:tabs>
          <w:tab w:val="left" w:pos="3360"/>
        </w:tabs>
        <w:spacing w:after="0" w:line="240" w:lineRule="auto"/>
        <w:ind w:firstLine="567"/>
        <w:jc w:val="both"/>
        <w:rPr>
          <w:rFonts w:ascii="Times New Roman" w:hAnsi="Times New Roman"/>
          <w:sz w:val="32"/>
          <w:szCs w:val="32"/>
        </w:rPr>
      </w:pPr>
      <w:r>
        <w:rPr>
          <w:rFonts w:ascii="Times New Roman" w:hAnsi="Times New Roman"/>
          <w:sz w:val="32"/>
          <w:szCs w:val="32"/>
        </w:rPr>
        <w:t>зубчик</w:t>
      </w:r>
      <w:r>
        <w:rPr>
          <w:rFonts w:ascii="Times New Roman" w:hAnsi="Times New Roman"/>
          <w:sz w:val="32"/>
          <w:szCs w:val="32"/>
        </w:rPr>
        <w:tab/>
        <w:t>зіщулився</w:t>
      </w:r>
    </w:p>
    <w:p w:rsidR="000B6E47" w:rsidRDefault="000B6E47" w:rsidP="000B6E47">
      <w:pPr>
        <w:tabs>
          <w:tab w:val="left" w:pos="3119"/>
          <w:tab w:val="left" w:pos="6521"/>
        </w:tabs>
        <w:spacing w:after="0" w:line="240" w:lineRule="auto"/>
        <w:ind w:firstLine="567"/>
        <w:jc w:val="both"/>
        <w:rPr>
          <w:rFonts w:ascii="Times New Roman" w:hAnsi="Times New Roman"/>
          <w:sz w:val="32"/>
          <w:szCs w:val="32"/>
        </w:rPr>
      </w:pPr>
      <w:r>
        <w:rPr>
          <w:rFonts w:ascii="Times New Roman" w:hAnsi="Times New Roman"/>
          <w:sz w:val="32"/>
          <w:szCs w:val="32"/>
        </w:rPr>
        <w:t xml:space="preserve">зникнув </w:t>
      </w:r>
      <w:r>
        <w:rPr>
          <w:rFonts w:ascii="Times New Roman" w:hAnsi="Times New Roman"/>
          <w:sz w:val="32"/>
          <w:szCs w:val="32"/>
        </w:rPr>
        <w:tab/>
        <w:t xml:space="preserve">   бажання</w:t>
      </w:r>
    </w:p>
    <w:p w:rsidR="000B6E47" w:rsidRDefault="000B6E47" w:rsidP="000B6E47">
      <w:pPr>
        <w:tabs>
          <w:tab w:val="left" w:pos="3119"/>
          <w:tab w:val="left" w:pos="6521"/>
        </w:tabs>
        <w:spacing w:after="0" w:line="240" w:lineRule="auto"/>
        <w:ind w:firstLine="567"/>
        <w:jc w:val="both"/>
        <w:rPr>
          <w:rFonts w:ascii="Times New Roman" w:hAnsi="Times New Roman"/>
          <w:sz w:val="32"/>
          <w:szCs w:val="32"/>
        </w:rPr>
      </w:pPr>
      <w:r>
        <w:rPr>
          <w:rFonts w:ascii="Times New Roman" w:hAnsi="Times New Roman"/>
          <w:sz w:val="32"/>
          <w:szCs w:val="32"/>
        </w:rPr>
        <w:t>промок                       намацав</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.Читання казки частинами: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 Читання першої частини казки (мовчки).</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Який подарунок отримав Мафін?</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На вашу думку, чому в гребінця не вистачало декількох зубчиків.</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 Мафін відкрив, що його гребінець чарівний?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 Читання другої частини казки (в голос «ланцюжком»).</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Які бажання Мафіна виконував гребінець? Розкажіть.</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Чому віслюк був саме таким у своїх бажаннях?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 Читання третьої частини (за вчителем « буксиром»).</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Як Мафін образив свій гребінець?</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Який висновок зробив віслюк для себе?</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Пофантазуйте. Які бажання загадали б ви, коли б у вас був чарівний гребінець?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V . Опрацювання розповіді Мафін їде до Австралії.</w:t>
      </w:r>
    </w:p>
    <w:p w:rsidR="000B6E47" w:rsidRDefault="000B6E47" w:rsidP="007357CA">
      <w:pPr>
        <w:numPr>
          <w:ilvl w:val="0"/>
          <w:numId w:val="4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Робота над заголовком </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назву розповіді. Як ви думаєте хто запросив Мафіна до Австралії?</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Чи візьме він з собою друзів?</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Хто допоможе віслюку своєчасно прибути до Австралії?</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З цієї казки ви дізнаєтеся про погляд англійських  тварин на справжню дружбу?</w:t>
      </w:r>
    </w:p>
    <w:p w:rsidR="000B6E47" w:rsidRDefault="000B6E47" w:rsidP="007357CA">
      <w:pPr>
        <w:numPr>
          <w:ilvl w:val="0"/>
          <w:numId w:val="49"/>
        </w:numPr>
        <w:spacing w:after="0" w:line="240" w:lineRule="auto"/>
        <w:ind w:left="0" w:firstLine="567"/>
        <w:jc w:val="both"/>
        <w:rPr>
          <w:rFonts w:ascii="Times New Roman" w:hAnsi="Times New Roman"/>
          <w:sz w:val="32"/>
          <w:szCs w:val="32"/>
        </w:rPr>
      </w:pPr>
      <w:r>
        <w:rPr>
          <w:rFonts w:ascii="Times New Roman" w:hAnsi="Times New Roman"/>
          <w:sz w:val="32"/>
          <w:szCs w:val="32"/>
        </w:rPr>
        <w:t>Самостійне читання казки  мовчки з наступним тестуванням.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На запитання тесту діти відповідають «+» (так) або «-« (ні)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Тест</w:t>
      </w:r>
    </w:p>
    <w:p w:rsidR="000B6E47" w:rsidRDefault="000B6E47" w:rsidP="000B6E47">
      <w:pPr>
        <w:spacing w:after="0" w:line="240" w:lineRule="auto"/>
        <w:ind w:left="567"/>
        <w:jc w:val="both"/>
        <w:rPr>
          <w:rFonts w:ascii="Times New Roman" w:hAnsi="Times New Roman"/>
          <w:sz w:val="32"/>
          <w:szCs w:val="32"/>
        </w:rPr>
      </w:pPr>
      <w:r>
        <w:rPr>
          <w:rFonts w:ascii="Times New Roman" w:hAnsi="Times New Roman"/>
          <w:sz w:val="32"/>
          <w:szCs w:val="32"/>
        </w:rPr>
        <w:t>1) Вранці віслючок снідав морквою?</w:t>
      </w:r>
    </w:p>
    <w:p w:rsidR="000B6E47" w:rsidRDefault="000B6E47" w:rsidP="000B6E47">
      <w:pPr>
        <w:spacing w:after="0" w:line="240" w:lineRule="auto"/>
        <w:ind w:left="567"/>
        <w:jc w:val="both"/>
        <w:rPr>
          <w:rFonts w:ascii="Times New Roman" w:hAnsi="Times New Roman"/>
          <w:sz w:val="32"/>
          <w:szCs w:val="32"/>
        </w:rPr>
      </w:pPr>
      <w:r>
        <w:rPr>
          <w:rFonts w:ascii="Times New Roman" w:hAnsi="Times New Roman"/>
          <w:sz w:val="32"/>
          <w:szCs w:val="32"/>
        </w:rPr>
        <w:t>2) Цього дня черговою була тюлениха Селлі?</w:t>
      </w:r>
    </w:p>
    <w:p w:rsidR="000B6E47" w:rsidRDefault="000B6E47" w:rsidP="000B6E47">
      <w:pPr>
        <w:spacing w:after="0" w:line="240" w:lineRule="auto"/>
        <w:ind w:left="567"/>
        <w:jc w:val="both"/>
        <w:rPr>
          <w:rFonts w:ascii="Times New Roman" w:hAnsi="Times New Roman"/>
          <w:sz w:val="32"/>
          <w:szCs w:val="32"/>
        </w:rPr>
      </w:pPr>
      <w:r>
        <w:rPr>
          <w:rFonts w:ascii="Times New Roman" w:hAnsi="Times New Roman"/>
          <w:sz w:val="32"/>
          <w:szCs w:val="32"/>
        </w:rPr>
        <w:t>3) Чи отримав Мафін листа від австралійських дітей?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4) Чи вирішив Мафін пливти до Австралії?</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5) Чи допливли Мафін та його друзі на своїй шлюпці до місця призначення?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6) Мафін і Кетті пливли до Австралії на пароплаві?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7) Чи раді були австралійські діти приїзду Мафіна?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Відповіді: 1)+; 2)-; 3)+; 4) +; 5)-; 6) +; 7)+.</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.Вибіркове читання.</w:t>
      </w:r>
    </w:p>
    <w:p w:rsidR="000B6E47" w:rsidRDefault="000B6E47" w:rsidP="007357CA">
      <w:pPr>
        <w:numPr>
          <w:ilvl w:val="0"/>
          <w:numId w:val="50"/>
        </w:numPr>
        <w:spacing w:after="0" w:line="240" w:lineRule="auto"/>
        <w:ind w:left="0" w:firstLine="567"/>
        <w:jc w:val="both"/>
        <w:rPr>
          <w:rFonts w:ascii="Times New Roman" w:hAnsi="Times New Roman"/>
          <w:sz w:val="32"/>
          <w:szCs w:val="32"/>
        </w:rPr>
      </w:pPr>
      <w:r>
        <w:rPr>
          <w:rFonts w:ascii="Times New Roman" w:hAnsi="Times New Roman"/>
          <w:sz w:val="32"/>
          <w:szCs w:val="32"/>
        </w:rPr>
        <w:tab/>
        <w:t>Чи сподобалося вам правило, за яким Мафін і його друзі отримували листи?Чому?</w:t>
      </w:r>
    </w:p>
    <w:p w:rsidR="000B6E47" w:rsidRDefault="000B6E47" w:rsidP="007357CA">
      <w:pPr>
        <w:numPr>
          <w:ilvl w:val="0"/>
          <w:numId w:val="50"/>
        </w:numPr>
        <w:spacing w:after="0" w:line="240" w:lineRule="auto"/>
        <w:ind w:left="0" w:firstLine="567"/>
        <w:jc w:val="both"/>
        <w:rPr>
          <w:rFonts w:ascii="Times New Roman" w:hAnsi="Times New Roman"/>
          <w:sz w:val="32"/>
          <w:szCs w:val="32"/>
        </w:rPr>
      </w:pPr>
      <w:r>
        <w:rPr>
          <w:rFonts w:ascii="Times New Roman" w:hAnsi="Times New Roman"/>
          <w:sz w:val="32"/>
          <w:szCs w:val="32"/>
        </w:rPr>
        <w:tab/>
        <w:t>Якого листа отримав Мафін? Як він сприйняв запрошення австралійських дітей? А його друзі?</w:t>
      </w:r>
    </w:p>
    <w:p w:rsidR="000B6E47" w:rsidRDefault="000B6E47" w:rsidP="007357CA">
      <w:pPr>
        <w:numPr>
          <w:ilvl w:val="0"/>
          <w:numId w:val="50"/>
        </w:numPr>
        <w:spacing w:after="0" w:line="240" w:lineRule="auto"/>
        <w:ind w:left="0" w:firstLine="567"/>
        <w:jc w:val="both"/>
        <w:rPr>
          <w:rFonts w:ascii="Times New Roman" w:hAnsi="Times New Roman"/>
          <w:sz w:val="32"/>
          <w:szCs w:val="32"/>
        </w:rPr>
      </w:pPr>
      <w:r>
        <w:rPr>
          <w:rFonts w:ascii="Times New Roman" w:hAnsi="Times New Roman"/>
          <w:sz w:val="32"/>
          <w:szCs w:val="32"/>
        </w:rPr>
        <w:tab/>
        <w:t>Розкажіть хто виявив бажання з ним їхати і чому?</w:t>
      </w:r>
    </w:p>
    <w:p w:rsidR="000B6E47" w:rsidRDefault="000B6E47" w:rsidP="007357CA">
      <w:pPr>
        <w:numPr>
          <w:ilvl w:val="0"/>
          <w:numId w:val="50"/>
        </w:numPr>
        <w:spacing w:after="0" w:line="240" w:lineRule="auto"/>
        <w:ind w:left="0" w:firstLine="567"/>
        <w:jc w:val="both"/>
        <w:rPr>
          <w:rFonts w:ascii="Times New Roman" w:hAnsi="Times New Roman"/>
          <w:sz w:val="32"/>
          <w:szCs w:val="32"/>
        </w:rPr>
      </w:pPr>
      <w:r>
        <w:rPr>
          <w:rFonts w:ascii="Times New Roman" w:hAnsi="Times New Roman"/>
          <w:sz w:val="32"/>
          <w:szCs w:val="32"/>
        </w:rPr>
        <w:tab/>
        <w:t>Відшукайте епізод перебування Мафіна з друзями в морі на човні й прочитайте його?</w:t>
      </w:r>
    </w:p>
    <w:p w:rsidR="000B6E47" w:rsidRDefault="000B6E47" w:rsidP="007357CA">
      <w:pPr>
        <w:numPr>
          <w:ilvl w:val="0"/>
          <w:numId w:val="50"/>
        </w:numPr>
        <w:spacing w:after="0" w:line="240" w:lineRule="auto"/>
        <w:ind w:left="0" w:firstLine="567"/>
        <w:jc w:val="both"/>
        <w:rPr>
          <w:rFonts w:ascii="Times New Roman" w:hAnsi="Times New Roman"/>
          <w:sz w:val="32"/>
          <w:szCs w:val="32"/>
        </w:rPr>
      </w:pPr>
      <w:r>
        <w:rPr>
          <w:rFonts w:ascii="Times New Roman" w:hAnsi="Times New Roman"/>
          <w:sz w:val="32"/>
          <w:szCs w:val="32"/>
        </w:rPr>
        <w:tab/>
        <w:t>Як зустріли Мафіна австралійські діти?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VІ. Підсумок уроку.</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Чого вчить нас ця казка?</w:t>
      </w:r>
    </w:p>
    <w:p w:rsidR="000B6E47" w:rsidRDefault="000B6E47" w:rsidP="007357CA">
      <w:pPr>
        <w:pStyle w:val="10"/>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Назвати головних героїв казки?</w:t>
      </w:r>
    </w:p>
    <w:p w:rsidR="000B6E47" w:rsidRDefault="000B6E47" w:rsidP="007357CA">
      <w:pPr>
        <w:numPr>
          <w:ilvl w:val="0"/>
          <w:numId w:val="47"/>
        </w:numPr>
        <w:spacing w:after="0" w:line="240" w:lineRule="auto"/>
        <w:ind w:left="0" w:firstLine="567"/>
        <w:jc w:val="both"/>
        <w:rPr>
          <w:rFonts w:ascii="Times New Roman" w:hAnsi="Times New Roman"/>
          <w:sz w:val="32"/>
          <w:szCs w:val="32"/>
        </w:rPr>
      </w:pPr>
      <w:r>
        <w:rPr>
          <w:rFonts w:ascii="Times New Roman" w:hAnsi="Times New Roman"/>
          <w:sz w:val="32"/>
          <w:szCs w:val="32"/>
        </w:rPr>
        <w:t>Пофантазуйте. Якби моїм другом був Мафін…</w: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Pr="007357CA" w:rsidRDefault="000B6E47" w:rsidP="007357CA">
      <w:pPr>
        <w:spacing w:after="0" w:line="240" w:lineRule="auto"/>
        <w:ind w:firstLine="567"/>
        <w:jc w:val="both"/>
        <w:rPr>
          <w:rFonts w:ascii="Times New Roman" w:hAnsi="Times New Roman"/>
          <w:b/>
          <w:sz w:val="32"/>
          <w:szCs w:val="32"/>
          <w:lang w:val="uk-UA"/>
        </w:rPr>
      </w:pPr>
      <w:bookmarkStart w:id="8" w:name="_GoBack"/>
      <w:r>
        <w:rPr>
          <w:rFonts w:ascii="Times New Roman" w:hAnsi="Times New Roman"/>
          <w:b/>
          <w:sz w:val="32"/>
          <w:szCs w:val="32"/>
        </w:rPr>
        <w:lastRenderedPageBreak/>
        <w:t>Урок</w:t>
      </w:r>
      <w:r>
        <w:rPr>
          <w:rFonts w:ascii="Times New Roman" w:hAnsi="Times New Roman"/>
          <w:b/>
          <w:sz w:val="32"/>
          <w:szCs w:val="32"/>
          <w:lang w:val="uk-UA"/>
        </w:rPr>
        <w:t xml:space="preserve"> №</w:t>
      </w:r>
      <w:r>
        <w:rPr>
          <w:rFonts w:ascii="Times New Roman" w:hAnsi="Times New Roman"/>
          <w:b/>
          <w:sz w:val="32"/>
          <w:szCs w:val="32"/>
        </w:rPr>
        <w:t xml:space="preserve"> </w:t>
      </w:r>
      <w:r w:rsidR="007357CA">
        <w:rPr>
          <w:rFonts w:ascii="Times New Roman" w:hAnsi="Times New Roman"/>
          <w:b/>
          <w:sz w:val="32"/>
          <w:szCs w:val="32"/>
          <w:lang w:val="uk-UA"/>
        </w:rPr>
        <w:t>17.</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lang w:val="uk-UA"/>
        </w:rPr>
        <w:t>Тема</w:t>
      </w:r>
      <w:r>
        <w:rPr>
          <w:rFonts w:ascii="Times New Roman" w:hAnsi="Times New Roman"/>
          <w:b/>
          <w:sz w:val="32"/>
          <w:szCs w:val="32"/>
        </w:rPr>
        <w:t xml:space="preserve"> уроку. </w:t>
      </w:r>
      <w:r>
        <w:rPr>
          <w:rFonts w:ascii="Times New Roman" w:hAnsi="Times New Roman"/>
          <w:sz w:val="32"/>
          <w:szCs w:val="32"/>
        </w:rPr>
        <w:t>Єста Кнутсон «Пригоди Пелле безхвостого» (Шведська казка).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Мета:у</w:t>
      </w:r>
      <w:r>
        <w:rPr>
          <w:rFonts w:ascii="Times New Roman" w:hAnsi="Times New Roman"/>
          <w:sz w:val="32"/>
          <w:szCs w:val="32"/>
        </w:rPr>
        <w:t>досконалювати навички швидкого, виразного, свідомого читання. Розвивати зв’язне мовлення, вчити ділити текст на логічно-завершені частини; виховувати любов до тварин.</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 с</w:t>
      </w:r>
      <w:r>
        <w:rPr>
          <w:rFonts w:ascii="Times New Roman" w:hAnsi="Times New Roman"/>
          <w:sz w:val="32"/>
          <w:szCs w:val="32"/>
        </w:rPr>
        <w:t>коромовка, зразки карток для розчитування.</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Мовна розминка.</w:t>
      </w:r>
    </w:p>
    <w:p w:rsidR="000B6E47" w:rsidRDefault="000B6E47" w:rsidP="007357CA">
      <w:pPr>
        <w:pStyle w:val="10"/>
        <w:numPr>
          <w:ilvl w:val="0"/>
          <w:numId w:val="51"/>
        </w:numPr>
        <w:spacing w:after="0" w:line="240" w:lineRule="auto"/>
        <w:ind w:left="0" w:firstLine="567"/>
        <w:jc w:val="both"/>
        <w:rPr>
          <w:rFonts w:ascii="Times New Roman" w:hAnsi="Times New Roman"/>
          <w:sz w:val="32"/>
          <w:szCs w:val="32"/>
        </w:rPr>
      </w:pPr>
      <w:r>
        <w:rPr>
          <w:rFonts w:ascii="Times New Roman" w:hAnsi="Times New Roman"/>
          <w:sz w:val="32"/>
          <w:szCs w:val="32"/>
        </w:rPr>
        <w:t>Гра «День і  ніч».</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На команду « Ніч!» учні заплющують очі і слухають. Учитель повільно називає звуки. Учні з’єднують їх у слова і на команду «День!» називають утворене слово.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кіт), (кошеня), (безхвостий), (будинок), (машина), (Пелле).</w:t>
      </w:r>
    </w:p>
    <w:p w:rsidR="000B6E47" w:rsidRDefault="000B6E47" w:rsidP="007357CA">
      <w:pPr>
        <w:pStyle w:val="10"/>
        <w:numPr>
          <w:ilvl w:val="0"/>
          <w:numId w:val="52"/>
        </w:numPr>
        <w:spacing w:after="0" w:line="240" w:lineRule="auto"/>
        <w:ind w:left="0" w:firstLine="567"/>
        <w:jc w:val="both"/>
        <w:rPr>
          <w:rFonts w:ascii="Times New Roman" w:hAnsi="Times New Roman"/>
          <w:sz w:val="32"/>
          <w:szCs w:val="32"/>
        </w:rPr>
      </w:pPr>
      <w:r>
        <w:rPr>
          <w:rFonts w:ascii="Times New Roman" w:hAnsi="Times New Roman"/>
          <w:sz w:val="32"/>
          <w:szCs w:val="32"/>
        </w:rPr>
        <w:t>Які слова-родичі ми утворили?  ( Кіт, кошеня). Доберіть до них ще кілька.</w:t>
      </w:r>
    </w:p>
    <w:p w:rsidR="000B6E47" w:rsidRDefault="000B6E47" w:rsidP="000B6E47">
      <w:pPr>
        <w:pStyle w:val="10"/>
        <w:spacing w:after="0" w:line="240" w:lineRule="auto"/>
        <w:ind w:left="567"/>
        <w:jc w:val="both"/>
        <w:rPr>
          <w:rFonts w:ascii="Times New Roman" w:hAnsi="Times New Roman"/>
          <w:sz w:val="32"/>
          <w:szCs w:val="32"/>
        </w:rPr>
      </w:pPr>
    </w:p>
    <w:p w:rsidR="000B6E47" w:rsidRDefault="000B6E47" w:rsidP="007357CA">
      <w:pPr>
        <w:pStyle w:val="10"/>
        <w:numPr>
          <w:ilvl w:val="0"/>
          <w:numId w:val="51"/>
        </w:numPr>
        <w:spacing w:after="0" w:line="240" w:lineRule="auto"/>
        <w:ind w:left="0" w:firstLine="567"/>
        <w:jc w:val="both"/>
        <w:rPr>
          <w:rFonts w:ascii="Times New Roman" w:hAnsi="Times New Roman"/>
          <w:sz w:val="32"/>
          <w:szCs w:val="32"/>
        </w:rPr>
      </w:pPr>
      <w:r>
        <w:rPr>
          <w:rFonts w:ascii="Times New Roman" w:hAnsi="Times New Roman"/>
          <w:sz w:val="32"/>
          <w:szCs w:val="32"/>
        </w:rPr>
        <w:t>Скоромовка.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Ой був собі коточок,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Украв собі клубочок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Та й сховався у куточок.</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7357CA">
      <w:pPr>
        <w:pStyle w:val="10"/>
        <w:numPr>
          <w:ilvl w:val="0"/>
          <w:numId w:val="51"/>
        </w:numPr>
        <w:spacing w:after="0" w:line="240" w:lineRule="auto"/>
        <w:ind w:left="0" w:firstLine="567"/>
        <w:jc w:val="both"/>
        <w:rPr>
          <w:rFonts w:ascii="Times New Roman" w:hAnsi="Times New Roman"/>
          <w:sz w:val="32"/>
          <w:szCs w:val="32"/>
        </w:rPr>
      </w:pPr>
      <w:r>
        <w:rPr>
          <w:rFonts w:ascii="Times New Roman" w:hAnsi="Times New Roman"/>
          <w:sz w:val="32"/>
          <w:szCs w:val="32"/>
        </w:rPr>
        <w:t>Розчитування.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Гра « Пройди лабіринт – прочитай слово».</w:t>
      </w:r>
    </w:p>
    <w:p w:rsidR="000B6E47" w:rsidRDefault="000B6E47" w:rsidP="007357CA">
      <w:pPr>
        <w:pStyle w:val="10"/>
        <w:numPr>
          <w:ilvl w:val="1"/>
          <w:numId w:val="52"/>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Прочитавши слова, ви дізнаєтесь, про що чи про кого ми будемо читати сьогодні.</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_x0000_s1123" type="#_x0000_t136" style="position:absolute;left:0;text-align:left;margin-left:477.65pt;margin-top:10.8pt;width:14.4pt;height:18.6pt;z-index:251761664">
            <v:shadow color="#868686"/>
            <v:textpath style="font-family:&quot;Arial Black&quot;;v-text-kern:t" trim="t" fitpath="t" string="е"/>
          </v:shape>
        </w:pict>
      </w:r>
      <w:r w:rsidRPr="007B55EB">
        <w:rPr>
          <w:rFonts w:ascii="Calibri" w:hAnsi="Calibri"/>
          <w:lang w:val="uk-UA"/>
        </w:rPr>
        <w:pict>
          <v:shape id="_x0000_s1124" type="#_x0000_t136" style="position:absolute;left:0;text-align:left;margin-left:482.05pt;margin-top:70.15pt;width:15.5pt;height:18.6pt;z-index:251762688">
            <v:shadow color="#868686"/>
            <v:textpath style="font-family:&quot;Arial Black&quot;;v-text-kern:t" trim="t" fitpath="t" string="ц"/>
          </v:shape>
        </w:pict>
      </w:r>
      <w:r w:rsidRPr="007B55EB">
        <w:rPr>
          <w:rFonts w:ascii="Calibri" w:hAnsi="Calibri"/>
          <w:lang w:val="uk-UA"/>
        </w:rPr>
        <w:pict>
          <v:shape id="_x0000_s1125" type="#_x0000_t136" style="position:absolute;left:0;text-align:left;margin-left:440.6pt;margin-top:68.9pt;width:15.9pt;height:18.6pt;z-index:251763712">
            <v:shadow color="#868686"/>
            <v:textpath style="font-family:&quot;Arial Black&quot;;v-text-kern:t" trim="t" fitpath="t" string="й"/>
          </v:shape>
        </w:pict>
      </w:r>
      <w:r w:rsidRPr="007B55EB">
        <w:rPr>
          <w:rFonts w:ascii="Calibri" w:hAnsi="Calibri"/>
          <w:lang w:val="uk-UA"/>
        </w:rPr>
        <w:pict>
          <v:shape id="_x0000_s1126" type="#_x0000_t136" style="position:absolute;left:0;text-align:left;margin-left:440.6pt;margin-top:10.8pt;width:13.9pt;height:18.6pt;z-index:251764736">
            <v:shadow color="#868686"/>
            <v:textpath style="font-family:&quot;Arial Black&quot;;v-text-kern:t" trim="t" fitpath="t" string="я"/>
          </v:shape>
        </w:pict>
      </w:r>
      <w:r w:rsidRPr="007B55EB">
        <w:rPr>
          <w:rFonts w:ascii="Calibri" w:hAnsi="Calibri"/>
          <w:lang w:val="uk-UA"/>
        </w:rPr>
        <w:pict>
          <v:shape id="AutoShape 268" o:spid="_x0000_s1127" type="#_x0000_t32" style="position:absolute;left:0;text-align:left;margin-left:457.1pt;margin-top:78.35pt;width:24.75pt;height:.4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9eIwIAAEE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"/>
        </w:pict>
      </w:r>
      <w:r w:rsidRPr="007B55EB">
        <w:rPr>
          <w:rFonts w:ascii="Calibri" w:hAnsi="Calibri"/>
          <w:lang w:val="uk-UA"/>
        </w:rPr>
        <w:pict>
          <v:shape id="AutoShape 269" o:spid="_x0000_s1128" type="#_x0000_t32" style="position:absolute;left:0;text-align:left;margin-left:486.45pt;margin-top:27.55pt;width:1.25pt;height:43.55pt;flip:x y;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"/>
        </w:pict>
      </w:r>
      <w:r w:rsidRPr="007B55EB">
        <w:rPr>
          <w:rFonts w:ascii="Calibri" w:hAnsi="Calibri"/>
          <w:lang w:val="uk-UA"/>
        </w:rPr>
        <w:pict>
          <v:shape id="AutoShape 259" o:spid="_x0000_s1129" type="#_x0000_t32" style="position:absolute;left:0;text-align:left;margin-left:148.55pt;margin-top:30.55pt;width:24.75pt;height:.1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"/>
        </w:pict>
      </w:r>
      <w:r w:rsidRPr="007B55EB">
        <w:rPr>
          <w:rFonts w:ascii="Calibri" w:hAnsi="Calibri"/>
          <w:lang w:val="uk-UA"/>
        </w:rPr>
        <w:pict>
          <v:shape id="AutoShape 260" o:spid="_x0000_s1130" type="#_x0000_t32" style="position:absolute;left:0;text-align:left;margin-left:162.85pt;margin-top:77.4pt;width:36pt;height: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YoIQIAAD4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"/>
        </w:pict>
      </w:r>
      <w:r w:rsidRPr="007B55EB">
        <w:rPr>
          <w:rFonts w:ascii="Calibri" w:hAnsi="Calibri"/>
          <w:lang w:val="uk-UA"/>
        </w:rPr>
        <w:pict>
          <v:shape id="AutoShape 261" o:spid="_x0000_s1131" type="#_x0000_t32" style="position:absolute;left:0;text-align:left;margin-left:162.85pt;margin-top:34.5pt;width:20.7pt;height:43.75pt;flip:x;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"/>
        </w:pict>
      </w:r>
      <w:r w:rsidRPr="007B55EB">
        <w:rPr>
          <w:rFonts w:ascii="Calibri" w:hAnsi="Calibri"/>
          <w:lang w:val="uk-UA"/>
        </w:rPr>
        <w:pict>
          <v:shape id="AutoShape 276" o:spid="_x0000_s1132" type="#_x0000_t32" style="position:absolute;left:0;text-align:left;margin-left:148.55pt;margin-top:30.7pt;width:24.75pt;height:.1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ZyIwIAAEE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"/>
        </w:pict>
      </w:r>
      <w:r w:rsidRPr="007B55EB">
        <w:rPr>
          <w:rFonts w:ascii="Calibri" w:hAnsi="Calibri"/>
          <w:lang w:val="uk-UA"/>
        </w:rPr>
        <w:pict>
          <v:shape id="AutoShape 277" o:spid="_x0000_s1133" type="#_x0000_t32" style="position:absolute;left:0;text-align:left;margin-left:200.85pt;margin-top:37.5pt;width:20.7pt;height:43.75pt;flip:x;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"/>
        </w:pict>
      </w:r>
      <w:r w:rsidRPr="007B55EB">
        <w:rPr>
          <w:rFonts w:ascii="Calibri" w:hAnsi="Calibri"/>
          <w:lang w:val="uk-UA"/>
        </w:rPr>
        <w:pict>
          <v:shape id="AutoShape 278" o:spid="_x0000_s1134" type="#_x0000_t32" style="position:absolute;left:0;text-align:left;margin-left:220.75pt;margin-top:37.5pt;width:14.45pt;height:37.9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m9JQIAAEM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"/>
        </w:pict>
      </w:r>
      <w:r w:rsidRPr="007B55EB">
        <w:rPr>
          <w:rFonts w:ascii="Calibri" w:hAnsi="Calibri"/>
          <w:lang w:val="uk-UA"/>
        </w:rPr>
        <w:pict>
          <v:shape id="_x0000_s1135" type="#_x0000_t136" style="position:absolute;left:0;text-align:left;margin-left:235.2pt;margin-top:61.5pt;width:14.4pt;height:18.6pt;z-index:251773952">
            <v:shadow color="#868686"/>
            <v:textpath style="font-family:&quot;Arial Black&quot;;v-text-kern:t" trim="t" fitpath="t" string="а"/>
          </v:shape>
        </w:pict>
      </w:r>
      <w:r w:rsidRPr="007B55EB">
        <w:rPr>
          <w:rFonts w:ascii="Calibri" w:hAnsi="Calibri"/>
          <w:lang w:val="uk-UA"/>
        </w:rPr>
        <w:pict>
          <v:shape id="_x0000_s1136" type="#_x0000_t136" style="position:absolute;left:0;text-align:left;margin-left:144.85pt;margin-top:61.5pt;width:20.1pt;height:18.6pt;z-index:251774976">
            <v:shadow color="#868686"/>
            <v:textpath style="font-family:&quot;Arial Black&quot;;v-text-kern:t" trim="t" fitpath="t" string="ж"/>
          </v:shape>
        </w:pict>
      </w:r>
      <w:r w:rsidRPr="007B55EB">
        <w:rPr>
          <w:rFonts w:ascii="Calibri" w:hAnsi="Calibri"/>
          <w:lang w:val="uk-UA"/>
        </w:rPr>
        <w:pict>
          <v:shape id="_x0000_s1137" type="#_x0000_t136" style="position:absolute;left:0;text-align:left;margin-left:134.15pt;margin-top:23.6pt;width:14.4pt;height:18.6pt;z-index:251776000">
            <v:shadow color="#868686"/>
            <v:textpath style="font-family:&quot;Arial Black&quot;;v-text-kern:t" trim="t" fitpath="t" string="п"/>
          </v:shape>
        </w:pict>
      </w:r>
      <w:r w:rsidRPr="007B55EB">
        <w:rPr>
          <w:rFonts w:ascii="Calibri" w:hAnsi="Calibri"/>
          <w:lang w:val="uk-UA"/>
        </w:rPr>
        <w:pict>
          <v:shape id="_x0000_s1138" type="#_x0000_t136" style="position:absolute;left:0;text-align:left;margin-left:211.6pt;margin-top:23.6pt;width:20.1pt;height:18.6pt;z-index:251777024">
            <v:shadow color="#868686"/>
            <v:textpath style="font-family:&quot;Arial Black&quot;;v-text-kern:t" trim="t" fitpath="t" string="ж"/>
          </v:shape>
        </w:pict>
      </w:r>
      <w:r w:rsidRPr="007B55EB">
        <w:rPr>
          <w:rFonts w:ascii="Calibri" w:hAnsi="Calibri"/>
          <w:lang w:val="uk-UA"/>
        </w:rPr>
        <w:pict>
          <v:shape id="_x0000_s1139" type="#_x0000_t136" style="position:absolute;left:0;text-align:left;margin-left:197.2pt;margin-top:61.5pt;width:14.4pt;height:18.6pt;z-index:251778048">
            <v:shadow color="#868686"/>
            <v:textpath style="font-family:&quot;Arial Black&quot;;v-text-kern:t" trim="t" fitpath="t" string="е"/>
          </v:shape>
        </w:pict>
      </w:r>
      <w:r w:rsidRPr="007B55EB">
        <w:rPr>
          <w:rFonts w:ascii="Calibri" w:hAnsi="Calibri"/>
          <w:lang w:val="uk-UA"/>
        </w:rPr>
        <w:pict>
          <v:shape id="_x0000_s1140" type="#_x0000_t136" style="position:absolute;left:0;text-align:left;margin-left:173.3pt;margin-top:23.6pt;width:14.4pt;height:18.6pt;z-index:251779072">
            <v:shadow color="#868686"/>
            <v:textpath style="font-family:&quot;Arial Black&quot;;v-text-kern:t" trim="t" fitpath="t" string="о"/>
          </v:shape>
        </w:pict>
      </w:r>
      <w:r w:rsidRPr="007B55EB">
        <w:rPr>
          <w:rFonts w:ascii="Calibri" w:hAnsi="Calibri"/>
          <w:lang w:val="uk-UA"/>
        </w:rPr>
        <w:pict>
          <v:shape id="_x0000_s1141" type="#_x0000_t136" style="position:absolute;left:0;text-align:left;margin-left:71pt;margin-top:63.8pt;width:9.9pt;height:18.6pt;z-index:251780096">
            <v:shadow color="#868686"/>
            <v:textpath style="font-family:&quot;Arial Black&quot;;v-text-kern:t" trim="t" fitpath="t" string="і"/>
          </v:shape>
        </w:pict>
      </w:r>
      <w:r w:rsidRPr="007B55EB">
        <w:rPr>
          <w:rFonts w:ascii="Calibri" w:hAnsi="Calibri"/>
          <w:lang w:val="uk-UA"/>
        </w:rPr>
        <w:pict>
          <v:shape id="_x0000_s1142" type="#_x0000_t136" style="position:absolute;left:0;text-align:left;margin-left:94.4pt;margin-top:27.25pt;width:14.3pt;height:18.6pt;z-index:251781120">
            <v:shadow color="#868686"/>
            <v:textpath style="font-family:&quot;Arial Black&quot;;v-text-kern:t" trim="t" fitpath="t" string="к"/>
          </v:shape>
        </w:pict>
      </w:r>
      <w:r w:rsidRPr="007B55EB">
        <w:rPr>
          <w:rFonts w:ascii="Calibri" w:hAnsi="Calibri"/>
          <w:lang w:val="uk-UA"/>
        </w:rPr>
        <w:pict>
          <v:shape id="AutoShape 258" o:spid="_x0000_s1143" type="#_x0000_t32" style="position:absolute;left:0;text-align:left;margin-left:80.9pt;margin-top:45.85pt;width:21.4pt;height:34.3pt;flip:x;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"/>
        </w:pict>
      </w:r>
      <w:r w:rsidRPr="007B55EB">
        <w:rPr>
          <w:rFonts w:ascii="Calibri" w:hAnsi="Calibri"/>
          <w:lang w:val="uk-UA"/>
        </w:rPr>
        <w:pict>
          <v:shape id="_x0000_s1144" type="#_x0000_t136" style="position:absolute;left:0;text-align:left;margin-left:48.15pt;margin-top:27.8pt;width:11.2pt;height:18.6pt;z-index:251783168">
            <v:shadow color="#868686"/>
            <v:textpath style="font-family:&quot;Arial Black&quot;;v-text-kern:t" trim="t" fitpath="t" string="т"/>
          </v:shape>
        </w:pict>
      </w:r>
      <w:r w:rsidRPr="007B55EB">
        <w:rPr>
          <w:rFonts w:ascii="Calibri" w:hAnsi="Calibri"/>
          <w:lang w:val="uk-UA"/>
        </w:rPr>
        <w:pict>
          <v:shape id="AutoShape 286" o:spid="_x0000_s1145" type="#_x0000_t32" style="position:absolute;left:0;text-align:left;margin-left:56.55pt;margin-top:43.35pt;width:14.45pt;height:37.9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oJQIAAEM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"/>
        </w:pict>
      </w:r>
      <w:r w:rsidRPr="007B55EB">
        <w:rPr>
          <w:rFonts w:ascii="Calibri" w:hAnsi="Calibri"/>
          <w:lang w:val="uk-UA"/>
        </w:rPr>
        <w:pict>
          <v:shape id="AutoShape 262" o:spid="_x0000_s1146" type="#_x0000_t32" style="position:absolute;left:0;text-align:left;margin-left:269.85pt;margin-top:34.55pt;width:28.9pt;height:37.9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8SJgIAAEM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"/>
        </w:pict>
      </w:r>
      <w:r w:rsidRPr="007B55EB">
        <w:rPr>
          <w:rFonts w:ascii="Calibri" w:hAnsi="Calibri"/>
          <w:lang w:val="uk-UA"/>
        </w:rPr>
        <w:pict>
          <v:shape id="AutoShape 263" o:spid="_x0000_s1147" type="#_x0000_t32" style="position:absolute;left:0;text-align:left;margin-left:314.95pt;margin-top:34.55pt;width:28.9pt;height:37.9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lwJgIAAEM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"/>
        </w:pict>
      </w:r>
      <w:r w:rsidRPr="007B55EB">
        <w:rPr>
          <w:rFonts w:ascii="Calibri" w:hAnsi="Calibri"/>
          <w:lang w:val="uk-UA"/>
        </w:rPr>
        <w:pict>
          <v:shape id="AutoShape 264" o:spid="_x0000_s1148" type="#_x0000_t32" style="position:absolute;left:0;text-align:left;margin-left:355.1pt;margin-top:34.55pt;width:28.9pt;height:37.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uwJQIAAEM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"/>
        </w:pict>
      </w:r>
      <w:r w:rsidRPr="007B55EB">
        <w:rPr>
          <w:rFonts w:ascii="Calibri" w:hAnsi="Calibri"/>
          <w:lang w:val="uk-UA"/>
        </w:rPr>
        <w:pict>
          <v:shape id="AutoShape 265" o:spid="_x0000_s1149" type="#_x0000_t32" style="position:absolute;left:0;text-align:left;margin-left:298.75pt;margin-top:34.55pt;width:16.2pt;height:37.95pt;flip:x;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D8LQIAAE0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"/>
        </w:pict>
      </w:r>
      <w:r w:rsidRPr="007B55EB">
        <w:rPr>
          <w:rFonts w:ascii="Calibri" w:hAnsi="Calibri"/>
          <w:lang w:val="uk-UA"/>
        </w:rPr>
        <w:pict>
          <v:shape id="AutoShape 266" o:spid="_x0000_s1150" type="#_x0000_t32" style="position:absolute;left:0;text-align:left;margin-left:338.9pt;margin-top:34.55pt;width:16.2pt;height:37.95pt;flip:x;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"/>
        </w:pict>
      </w:r>
      <w:r w:rsidRPr="007B55EB">
        <w:rPr>
          <w:rFonts w:ascii="Calibri" w:hAnsi="Calibri"/>
          <w:lang w:val="uk-UA"/>
        </w:rPr>
        <w:pict>
          <v:shape id="_x0000_s1151" type="#_x0000_t136" style="position:absolute;left:0;text-align:left;margin-left:380.3pt;margin-top:68.9pt;width:13.9pt;height:18.6pt;z-index:251790336">
            <v:shadow color="#868686"/>
            <v:textpath style="font-family:&quot;Arial Black&quot;;v-text-kern:t" trim="t" fitpath="t" string="я"/>
          </v:shape>
        </w:pict>
      </w:r>
      <w:r w:rsidRPr="007B55EB">
        <w:rPr>
          <w:rFonts w:ascii="Calibri" w:hAnsi="Calibri"/>
          <w:lang w:val="uk-UA"/>
        </w:rPr>
        <w:pict>
          <v:shape id="_x0000_s1152" type="#_x0000_t136" style="position:absolute;left:0;text-align:left;margin-left:262.75pt;margin-top:17.75pt;width:15.9pt;height:18.6pt;z-index:251791360">
            <v:shadow color="#868686"/>
            <v:textpath style="font-family:&quot;Arial Black&quot;;v-text-kern:t" trim="t" fitpath="t" string="л"/>
          </v:shape>
        </w:pict>
      </w:r>
      <w:r w:rsidRPr="007B55EB">
        <w:rPr>
          <w:rFonts w:ascii="Calibri" w:hAnsi="Calibri"/>
          <w:lang w:val="uk-UA"/>
        </w:rPr>
        <w:pict>
          <v:shape id="_x0000_s1153" type="#_x0000_t136" style="position:absolute;left:0;text-align:left;margin-left:334.75pt;margin-top:68.9pt;width:15.9pt;height:18.6pt;z-index:251792384">
            <v:shadow color="#868686"/>
            <v:textpath style="font-family:&quot;Arial Black&quot;;v-text-kern:t" trim="t" fitpath="t" string="и"/>
          </v:shape>
        </w:pict>
      </w:r>
      <w:r w:rsidRPr="007B55EB">
        <w:rPr>
          <w:rFonts w:ascii="Calibri" w:hAnsi="Calibri"/>
          <w:lang w:val="uk-UA"/>
        </w:rPr>
        <w:pict>
          <v:shape id="_x0000_s1154" type="#_x0000_t136" style="position:absolute;left:0;text-align:left;margin-left:309.2pt;margin-top:17.75pt;width:14.4pt;height:18.6pt;z-index:251793408">
            <v:shadow color="#868686"/>
            <v:textpath style="font-family:&quot;Arial Black&quot;;v-text-kern:t" trim="t" fitpath="t" string="с"/>
          </v:shape>
        </w:pict>
      </w:r>
      <w:r w:rsidRPr="007B55EB">
        <w:rPr>
          <w:rFonts w:ascii="Calibri" w:hAnsi="Calibri"/>
          <w:lang w:val="uk-UA"/>
        </w:rPr>
        <w:pict>
          <v:shape id="_x0000_s1155" type="#_x0000_t136" style="position:absolute;left:0;text-align:left;margin-left:290.5pt;margin-top:68.9pt;width:15.9pt;height:18.6pt;z-index:251794432">
            <v:shadow color="#868686"/>
            <v:textpath style="font-family:&quot;Arial Black&quot;;v-text-kern:t" trim="t" fitpath="t" string="и"/>
          </v:shape>
        </w:pict>
      </w:r>
      <w:r w:rsidRPr="007B55EB">
        <w:rPr>
          <w:rFonts w:ascii="Calibri" w:hAnsi="Calibri"/>
          <w:lang w:val="uk-UA"/>
        </w:rPr>
        <w:pict>
          <v:shape id="_x0000_s1156" type="#_x0000_t136" style="position:absolute;left:0;text-align:left;margin-left:347.55pt;margin-top:17.75pt;width:15.5pt;height:18.6pt;z-index:251795456">
            <v:shadow color="#868686"/>
            <v:textpath style="font-family:&quot;Arial Black&quot;;v-text-kern:t" trim="t" fitpath="t" string="ц"/>
          </v:shape>
        </w:pic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shape id="AutoShape 267" o:spid="_x0000_s1157" type="#_x0000_t32" style="position:absolute;left:0;text-align:left;margin-left:448.05pt;margin-top:10.55pt;width:.6pt;height:43.55pt;z-index:-25152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aeJAIAAEE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"/>
        </w:pic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Опрацювання казки «Пригоди Пелле безхвостого».</w:t>
      </w:r>
    </w:p>
    <w:p w:rsidR="000B6E47" w:rsidRDefault="000B6E47" w:rsidP="007357CA">
      <w:pPr>
        <w:pStyle w:val="10"/>
        <w:numPr>
          <w:ilvl w:val="0"/>
          <w:numId w:val="53"/>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уривка казки вчителем.</w:t>
      </w:r>
    </w:p>
    <w:p w:rsidR="000B6E47" w:rsidRDefault="000B6E47" w:rsidP="007357CA">
      <w:pPr>
        <w:pStyle w:val="10"/>
        <w:numPr>
          <w:ilvl w:val="1"/>
          <w:numId w:val="52"/>
        </w:numPr>
        <w:spacing w:after="0" w:line="240" w:lineRule="auto"/>
        <w:ind w:left="0" w:firstLine="567"/>
        <w:jc w:val="both"/>
        <w:rPr>
          <w:rFonts w:ascii="Times New Roman" w:hAnsi="Times New Roman"/>
          <w:sz w:val="32"/>
          <w:szCs w:val="32"/>
        </w:rPr>
      </w:pPr>
      <w:r>
        <w:rPr>
          <w:rFonts w:ascii="Times New Roman" w:hAnsi="Times New Roman"/>
          <w:sz w:val="32"/>
          <w:szCs w:val="32"/>
        </w:rPr>
        <w:t>Як звати головного героя казки?</w:t>
      </w:r>
    </w:p>
    <w:p w:rsidR="000B6E47" w:rsidRDefault="000B6E47" w:rsidP="007357CA">
      <w:pPr>
        <w:pStyle w:val="10"/>
        <w:numPr>
          <w:ilvl w:val="1"/>
          <w:numId w:val="52"/>
        </w:numPr>
        <w:spacing w:after="0" w:line="240" w:lineRule="auto"/>
        <w:ind w:left="0" w:firstLine="567"/>
        <w:jc w:val="both"/>
        <w:rPr>
          <w:rFonts w:ascii="Times New Roman" w:hAnsi="Times New Roman"/>
          <w:sz w:val="32"/>
          <w:szCs w:val="32"/>
        </w:rPr>
      </w:pPr>
      <w:r>
        <w:rPr>
          <w:rFonts w:ascii="Times New Roman" w:hAnsi="Times New Roman"/>
          <w:sz w:val="32"/>
          <w:szCs w:val="32"/>
        </w:rPr>
        <w:t>Чому в Пелле немає хвоста? Як поставилися до цього інші коти?</w:t>
      </w:r>
    </w:p>
    <w:p w:rsidR="000B6E47" w:rsidRDefault="000B6E47" w:rsidP="007357CA">
      <w:pPr>
        <w:pStyle w:val="10"/>
        <w:numPr>
          <w:ilvl w:val="0"/>
          <w:numId w:val="53"/>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 xml:space="preserve">безхвостий                             </w:t>
      </w:r>
      <w:r>
        <w:rPr>
          <w:rFonts w:ascii="Times New Roman" w:hAnsi="Times New Roman"/>
          <w:sz w:val="32"/>
          <w:szCs w:val="32"/>
        </w:rPr>
        <w:tab/>
        <w:t>медаль</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 xml:space="preserve">                 </w:t>
      </w:r>
      <w:r>
        <w:rPr>
          <w:rFonts w:ascii="Times New Roman" w:hAnsi="Times New Roman"/>
          <w:sz w:val="32"/>
          <w:szCs w:val="32"/>
        </w:rPr>
        <w:tab/>
        <w:t xml:space="preserve">кумедний                               </w:t>
      </w:r>
      <w:r>
        <w:rPr>
          <w:rFonts w:ascii="Times New Roman" w:hAnsi="Times New Roman"/>
          <w:sz w:val="32"/>
          <w:szCs w:val="32"/>
        </w:rPr>
        <w:tab/>
        <w:t>крамниця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 xml:space="preserve">пацюк                                    </w:t>
      </w:r>
      <w:r>
        <w:rPr>
          <w:rFonts w:ascii="Times New Roman" w:hAnsi="Times New Roman"/>
          <w:sz w:val="32"/>
          <w:szCs w:val="32"/>
        </w:rPr>
        <w:tab/>
        <w:t xml:space="preserve">капосний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 xml:space="preserve">шалапут                                 </w:t>
      </w:r>
      <w:r>
        <w:rPr>
          <w:rFonts w:ascii="Times New Roman" w:hAnsi="Times New Roman"/>
          <w:sz w:val="32"/>
          <w:szCs w:val="32"/>
        </w:rPr>
        <w:tab/>
        <w:t>хлебтав</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 xml:space="preserve">пришелепкувата                 </w:t>
      </w:r>
      <w:r>
        <w:rPr>
          <w:rFonts w:ascii="Times New Roman" w:hAnsi="Times New Roman"/>
          <w:sz w:val="32"/>
          <w:szCs w:val="32"/>
        </w:rPr>
        <w:tab/>
        <w:t>напризволяще</w:t>
      </w:r>
    </w:p>
    <w:p w:rsidR="000B6E47" w:rsidRDefault="000B6E47" w:rsidP="007357CA">
      <w:pPr>
        <w:pStyle w:val="10"/>
        <w:numPr>
          <w:ilvl w:val="0"/>
          <w:numId w:val="53"/>
        </w:numPr>
        <w:spacing w:after="0" w:line="240" w:lineRule="auto"/>
        <w:ind w:left="0" w:firstLine="567"/>
        <w:jc w:val="both"/>
        <w:rPr>
          <w:rFonts w:ascii="Times New Roman" w:hAnsi="Times New Roman"/>
          <w:sz w:val="32"/>
          <w:szCs w:val="32"/>
        </w:rPr>
      </w:pPr>
      <w:r>
        <w:rPr>
          <w:rFonts w:ascii="Times New Roman" w:hAnsi="Times New Roman"/>
          <w:sz w:val="32"/>
          <w:szCs w:val="32"/>
        </w:rPr>
        <w:t>Повторне читання казки вголос « Ланцюжком.»</w:t>
      </w:r>
    </w:p>
    <w:p w:rsidR="000B6E47" w:rsidRDefault="000B6E47" w:rsidP="007357CA">
      <w:pPr>
        <w:pStyle w:val="10"/>
        <w:numPr>
          <w:ilvl w:val="0"/>
          <w:numId w:val="54"/>
        </w:numPr>
        <w:spacing w:after="0" w:line="240" w:lineRule="auto"/>
        <w:ind w:left="0" w:firstLine="567"/>
        <w:jc w:val="both"/>
        <w:rPr>
          <w:rFonts w:ascii="Times New Roman" w:hAnsi="Times New Roman"/>
          <w:sz w:val="32"/>
          <w:szCs w:val="32"/>
        </w:rPr>
      </w:pPr>
      <w:r>
        <w:rPr>
          <w:rFonts w:ascii="Times New Roman" w:hAnsi="Times New Roman"/>
          <w:sz w:val="32"/>
          <w:szCs w:val="32"/>
        </w:rPr>
        <w:t>Які ще дійові особи є у творі?</w:t>
      </w:r>
    </w:p>
    <w:p w:rsidR="000B6E47" w:rsidRDefault="000B6E47" w:rsidP="007357CA">
      <w:pPr>
        <w:pStyle w:val="10"/>
        <w:numPr>
          <w:ilvl w:val="0"/>
          <w:numId w:val="53"/>
        </w:numPr>
        <w:spacing w:after="0" w:line="240" w:lineRule="auto"/>
        <w:ind w:left="0" w:firstLine="567"/>
        <w:jc w:val="both"/>
        <w:rPr>
          <w:rFonts w:ascii="Times New Roman" w:hAnsi="Times New Roman"/>
          <w:sz w:val="32"/>
          <w:szCs w:val="32"/>
        </w:rPr>
      </w:pPr>
      <w:r>
        <w:rPr>
          <w:rFonts w:ascii="Times New Roman" w:hAnsi="Times New Roman"/>
          <w:sz w:val="32"/>
          <w:szCs w:val="32"/>
        </w:rPr>
        <w:t>Аналіз змісту і вибіркове читання.</w:t>
      </w:r>
    </w:p>
    <w:p w:rsidR="000B6E47" w:rsidRDefault="000B6E47" w:rsidP="007357CA">
      <w:pPr>
        <w:pStyle w:val="10"/>
        <w:numPr>
          <w:ilvl w:val="0"/>
          <w:numId w:val="55"/>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як автор змалював Пелле?</w:t>
      </w:r>
    </w:p>
    <w:p w:rsidR="000B6E47" w:rsidRDefault="000B6E47" w:rsidP="007357CA">
      <w:pPr>
        <w:pStyle w:val="10"/>
        <w:numPr>
          <w:ilvl w:val="0"/>
          <w:numId w:val="55"/>
        </w:numPr>
        <w:spacing w:after="0" w:line="240" w:lineRule="auto"/>
        <w:ind w:left="0" w:firstLine="567"/>
        <w:jc w:val="both"/>
        <w:rPr>
          <w:rFonts w:ascii="Times New Roman" w:hAnsi="Times New Roman"/>
          <w:sz w:val="32"/>
          <w:szCs w:val="32"/>
        </w:rPr>
      </w:pPr>
      <w:r>
        <w:rPr>
          <w:rFonts w:ascii="Times New Roman" w:hAnsi="Times New Roman"/>
          <w:sz w:val="32"/>
          <w:szCs w:val="32"/>
        </w:rPr>
        <w:t>Чи відчули ви його симпатії до котика? В чому?</w:t>
      </w:r>
    </w:p>
    <w:p w:rsidR="000B6E47" w:rsidRDefault="000B6E47" w:rsidP="007357CA">
      <w:pPr>
        <w:pStyle w:val="10"/>
        <w:numPr>
          <w:ilvl w:val="0"/>
          <w:numId w:val="55"/>
        </w:numPr>
        <w:spacing w:after="0" w:line="240" w:lineRule="auto"/>
        <w:ind w:left="0" w:firstLine="567"/>
        <w:jc w:val="both"/>
        <w:rPr>
          <w:rFonts w:ascii="Times New Roman" w:hAnsi="Times New Roman"/>
          <w:sz w:val="32"/>
          <w:szCs w:val="32"/>
        </w:rPr>
      </w:pPr>
      <w:r>
        <w:rPr>
          <w:rFonts w:ascii="Times New Roman" w:hAnsi="Times New Roman"/>
          <w:sz w:val="32"/>
          <w:szCs w:val="32"/>
        </w:rPr>
        <w:t>Що сталося з котиком, коли йому виповнилося шість тижнів?</w:t>
      </w:r>
    </w:p>
    <w:p w:rsidR="000B6E47" w:rsidRDefault="000B6E47" w:rsidP="007357CA">
      <w:pPr>
        <w:pStyle w:val="10"/>
        <w:numPr>
          <w:ilvl w:val="0"/>
          <w:numId w:val="55"/>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про перебування Пелле в машині. Які почуття охопили його?</w:t>
      </w:r>
    </w:p>
    <w:p w:rsidR="000B6E47" w:rsidRDefault="000B6E47" w:rsidP="007357CA">
      <w:pPr>
        <w:pStyle w:val="10"/>
        <w:numPr>
          <w:ilvl w:val="0"/>
          <w:numId w:val="56"/>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Прочитайте мовчки як Пелле  познайомився з родиною водія машини?</w:t>
      </w:r>
    </w:p>
    <w:p w:rsidR="000B6E47" w:rsidRDefault="000B6E47" w:rsidP="007357CA">
      <w:pPr>
        <w:pStyle w:val="10"/>
        <w:numPr>
          <w:ilvl w:val="0"/>
          <w:numId w:val="56"/>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Чому котика залишили в сім’ї?</w:t>
      </w:r>
    </w:p>
    <w:p w:rsidR="000B6E47" w:rsidRDefault="000B6E47" w:rsidP="007357CA">
      <w:pPr>
        <w:pStyle w:val="10"/>
        <w:numPr>
          <w:ilvl w:val="0"/>
          <w:numId w:val="53"/>
        </w:numPr>
        <w:spacing w:after="0" w:line="240" w:lineRule="auto"/>
        <w:ind w:left="0" w:firstLine="567"/>
        <w:jc w:val="both"/>
        <w:rPr>
          <w:rFonts w:ascii="Times New Roman" w:hAnsi="Times New Roman"/>
          <w:sz w:val="32"/>
          <w:szCs w:val="32"/>
        </w:rPr>
      </w:pPr>
      <w:r>
        <w:rPr>
          <w:rFonts w:ascii="Times New Roman" w:hAnsi="Times New Roman"/>
          <w:sz w:val="32"/>
          <w:szCs w:val="32"/>
        </w:rPr>
        <w:t>Поділіть текст на логічно-завершені частини, поставте запитання до кожної з них.</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ІV. Опрацювання уривка «Пелле безхвостий надибує лисицю».</w:t>
      </w:r>
    </w:p>
    <w:p w:rsidR="000B6E47" w:rsidRDefault="000B6E47" w:rsidP="007357CA">
      <w:pPr>
        <w:pStyle w:val="10"/>
        <w:numPr>
          <w:ilvl w:val="0"/>
          <w:numId w:val="57"/>
        </w:numPr>
        <w:spacing w:after="0" w:line="240" w:lineRule="auto"/>
        <w:ind w:left="0" w:firstLine="567"/>
        <w:jc w:val="both"/>
        <w:rPr>
          <w:rFonts w:ascii="Times New Roman" w:hAnsi="Times New Roman"/>
          <w:sz w:val="32"/>
          <w:szCs w:val="32"/>
        </w:rPr>
      </w:pPr>
      <w:r>
        <w:rPr>
          <w:rFonts w:ascii="Times New Roman" w:hAnsi="Times New Roman"/>
          <w:sz w:val="32"/>
          <w:szCs w:val="32"/>
        </w:rPr>
        <w:t>Робота над заголовком.</w:t>
      </w:r>
    </w:p>
    <w:p w:rsidR="000B6E47" w:rsidRDefault="000B6E47" w:rsidP="007357CA">
      <w:pPr>
        <w:pStyle w:val="10"/>
        <w:numPr>
          <w:ilvl w:val="0"/>
          <w:numId w:val="5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Прочитайте заголовок. Як ви розумієте його значення?</w:t>
      </w:r>
    </w:p>
    <w:p w:rsidR="000B6E47" w:rsidRDefault="000B6E47" w:rsidP="007357CA">
      <w:pPr>
        <w:pStyle w:val="10"/>
        <w:numPr>
          <w:ilvl w:val="0"/>
          <w:numId w:val="57"/>
        </w:numPr>
        <w:spacing w:after="0" w:line="240" w:lineRule="auto"/>
        <w:ind w:left="0" w:firstLine="567"/>
        <w:jc w:val="both"/>
        <w:rPr>
          <w:rFonts w:ascii="Times New Roman" w:hAnsi="Times New Roman"/>
          <w:sz w:val="32"/>
          <w:szCs w:val="32"/>
        </w:rPr>
      </w:pPr>
      <w:r>
        <w:rPr>
          <w:rFonts w:ascii="Times New Roman" w:hAnsi="Times New Roman"/>
          <w:sz w:val="32"/>
          <w:szCs w:val="32"/>
        </w:rPr>
        <w:t>Слухання уривка, що читає сильніший учень. Перевірка первинного сприймання.</w:t>
      </w:r>
    </w:p>
    <w:p w:rsidR="000B6E47" w:rsidRDefault="000B6E47" w:rsidP="007357CA">
      <w:pPr>
        <w:pStyle w:val="10"/>
        <w:numPr>
          <w:ilvl w:val="0"/>
          <w:numId w:val="5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Про кого ця казка?</w:t>
      </w:r>
    </w:p>
    <w:p w:rsidR="000B6E47" w:rsidRDefault="000B6E47" w:rsidP="007357CA">
      <w:pPr>
        <w:pStyle w:val="10"/>
        <w:numPr>
          <w:ilvl w:val="0"/>
          <w:numId w:val="5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Скільки дівчинці було років?</w:t>
      </w:r>
    </w:p>
    <w:p w:rsidR="000B6E47" w:rsidRDefault="000B6E47" w:rsidP="007357CA">
      <w:pPr>
        <w:pStyle w:val="10"/>
        <w:numPr>
          <w:ilvl w:val="0"/>
          <w:numId w:val="5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З якими незручностями треба було змиритися Пелле?</w:t>
      </w:r>
    </w:p>
    <w:p w:rsidR="000B6E47" w:rsidRDefault="000B6E47" w:rsidP="007357CA">
      <w:pPr>
        <w:pStyle w:val="10"/>
        <w:numPr>
          <w:ilvl w:val="0"/>
          <w:numId w:val="5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Чому Пелле вирішив, що він потрапив до добрих людей?</w:t>
      </w:r>
    </w:p>
    <w:p w:rsidR="000B6E47" w:rsidRDefault="000B6E47" w:rsidP="007357CA">
      <w:pPr>
        <w:pStyle w:val="10"/>
        <w:numPr>
          <w:ilvl w:val="0"/>
          <w:numId w:val="5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Підтвердіть його думку текстом.</w:t>
      </w:r>
    </w:p>
    <w:p w:rsidR="000B6E47" w:rsidRDefault="000B6E47" w:rsidP="007357CA">
      <w:pPr>
        <w:pStyle w:val="10"/>
        <w:numPr>
          <w:ilvl w:val="0"/>
          <w:numId w:val="57"/>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казки учнями мовчки.</w:t>
      </w:r>
    </w:p>
    <w:p w:rsidR="000B6E47" w:rsidRDefault="000B6E47" w:rsidP="007357CA">
      <w:pPr>
        <w:pStyle w:val="10"/>
        <w:numPr>
          <w:ilvl w:val="0"/>
          <w:numId w:val="5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Розкажіть те, як Пелле здійснив пізнавальну мандрівку. Чим вона закінчилася?</w:t>
      </w:r>
    </w:p>
    <w:p w:rsidR="000B6E47" w:rsidRDefault="000B6E47" w:rsidP="000B6E47">
      <w:pPr>
        <w:pStyle w:val="10"/>
        <w:spacing w:after="0" w:line="240" w:lineRule="auto"/>
        <w:ind w:left="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Руки в боки, руки так, </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Руки вгору, як вітряк.</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Раз – встав увесь клас,</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Два, три – свою парту ти протри</w:t>
      </w:r>
    </w:p>
    <w:p w:rsidR="000B6E47" w:rsidRDefault="000B6E47" w:rsidP="000B6E47">
      <w:pPr>
        <w:pStyle w:val="10"/>
        <w:spacing w:after="0" w:line="240" w:lineRule="auto"/>
        <w:ind w:left="2835" w:firstLine="567"/>
        <w:jc w:val="both"/>
        <w:rPr>
          <w:rFonts w:ascii="Times New Roman" w:hAnsi="Times New Roman"/>
          <w:sz w:val="32"/>
          <w:szCs w:val="32"/>
        </w:rPr>
      </w:pPr>
      <w:r>
        <w:rPr>
          <w:rFonts w:ascii="Times New Roman" w:hAnsi="Times New Roman"/>
          <w:sz w:val="32"/>
          <w:szCs w:val="32"/>
        </w:rPr>
        <w:t>Чотири, п’ять – на місце сядь.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 Робота над уривком «Пелле гасить пожежу й отримує медаль».</w:t>
      </w:r>
    </w:p>
    <w:p w:rsidR="000B6E47" w:rsidRDefault="000B6E47" w:rsidP="007357CA">
      <w:pPr>
        <w:pStyle w:val="10"/>
        <w:numPr>
          <w:ilvl w:val="0"/>
          <w:numId w:val="60"/>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Читання уривка учнями мовчки.</w:t>
      </w:r>
    </w:p>
    <w:p w:rsidR="000B6E47" w:rsidRDefault="000B6E47" w:rsidP="007357CA">
      <w:pPr>
        <w:pStyle w:val="10"/>
        <w:numPr>
          <w:ilvl w:val="0"/>
          <w:numId w:val="5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За що сварили Пелле, як його покарали?</w:t>
      </w:r>
    </w:p>
    <w:p w:rsidR="000B6E47" w:rsidRDefault="000B6E47" w:rsidP="007357CA">
      <w:pPr>
        <w:pStyle w:val="10"/>
        <w:numPr>
          <w:ilvl w:val="0"/>
          <w:numId w:val="5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Як сприйняв покарання котик?</w:t>
      </w:r>
    </w:p>
    <w:p w:rsidR="000B6E47" w:rsidRDefault="000B6E47" w:rsidP="007357CA">
      <w:pPr>
        <w:pStyle w:val="10"/>
        <w:numPr>
          <w:ilvl w:val="0"/>
          <w:numId w:val="60"/>
        </w:numPr>
        <w:spacing w:after="0" w:line="240" w:lineRule="auto"/>
        <w:ind w:left="0" w:firstLine="567"/>
        <w:jc w:val="both"/>
        <w:rPr>
          <w:rFonts w:ascii="Times New Roman" w:hAnsi="Times New Roman"/>
          <w:sz w:val="32"/>
          <w:szCs w:val="32"/>
        </w:rPr>
      </w:pPr>
      <w:r>
        <w:rPr>
          <w:rFonts w:ascii="Times New Roman" w:hAnsi="Times New Roman"/>
          <w:sz w:val="32"/>
          <w:szCs w:val="32"/>
        </w:rPr>
        <w:t>Вибіркове читання. Аналіз змісту.</w:t>
      </w:r>
    </w:p>
    <w:p w:rsidR="000B6E47" w:rsidRDefault="000B6E47" w:rsidP="007357CA">
      <w:pPr>
        <w:pStyle w:val="10"/>
        <w:numPr>
          <w:ilvl w:val="0"/>
          <w:numId w:val="5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Чому Пелле прокинувся вночі?</w:t>
      </w:r>
    </w:p>
    <w:p w:rsidR="000B6E47" w:rsidRDefault="000B6E47" w:rsidP="007357CA">
      <w:pPr>
        <w:pStyle w:val="10"/>
        <w:numPr>
          <w:ilvl w:val="0"/>
          <w:numId w:val="5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Розкажіть, як він реагував на пожежу?</w:t>
      </w:r>
    </w:p>
    <w:p w:rsidR="000B6E47" w:rsidRDefault="000B6E47" w:rsidP="007357CA">
      <w:pPr>
        <w:pStyle w:val="10"/>
        <w:numPr>
          <w:ilvl w:val="0"/>
          <w:numId w:val="5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Перекажіть близько до тексту ту частину, у якій розповідається про нагородження Пелле.</w:t>
      </w:r>
    </w:p>
    <w:p w:rsidR="000B6E47" w:rsidRDefault="000B6E47" w:rsidP="007357CA">
      <w:pPr>
        <w:pStyle w:val="10"/>
        <w:numPr>
          <w:ilvl w:val="0"/>
          <w:numId w:val="60"/>
        </w:numPr>
        <w:spacing w:after="0" w:line="240" w:lineRule="auto"/>
        <w:ind w:left="0" w:firstLine="567"/>
        <w:jc w:val="both"/>
        <w:rPr>
          <w:rFonts w:ascii="Times New Roman" w:hAnsi="Times New Roman"/>
          <w:sz w:val="32"/>
          <w:szCs w:val="32"/>
        </w:rPr>
      </w:pPr>
      <w:r>
        <w:rPr>
          <w:rFonts w:ascii="Times New Roman" w:hAnsi="Times New Roman"/>
          <w:sz w:val="32"/>
          <w:szCs w:val="32"/>
        </w:rPr>
        <w:t>Вправи на вироблення техніки читання.</w:t>
      </w:r>
    </w:p>
    <w:p w:rsidR="000B6E47" w:rsidRDefault="000B6E47" w:rsidP="007357CA">
      <w:pPr>
        <w:pStyle w:val="10"/>
        <w:numPr>
          <w:ilvl w:val="0"/>
          <w:numId w:val="61"/>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Знайдіть в першій частині казки найкоротше і найдовше речення.</w:t>
      </w:r>
    </w:p>
    <w:p w:rsidR="000B6E47" w:rsidRDefault="000B6E47" w:rsidP="007357CA">
      <w:pPr>
        <w:pStyle w:val="10"/>
        <w:numPr>
          <w:ilvl w:val="0"/>
          <w:numId w:val="61"/>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Найдовше речення прочитайте на одному диханні.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 Опрацювання уривка: «Що сталося Великоднього вечора».</w:t>
      </w:r>
    </w:p>
    <w:p w:rsidR="000B6E47" w:rsidRDefault="000B6E47" w:rsidP="007357CA">
      <w:pPr>
        <w:pStyle w:val="10"/>
        <w:numPr>
          <w:ilvl w:val="0"/>
          <w:numId w:val="62"/>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7357CA">
      <w:pPr>
        <w:pStyle w:val="10"/>
        <w:numPr>
          <w:ilvl w:val="0"/>
          <w:numId w:val="6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Читання та пояснення незрозумілих слів: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Жалюгідний, створіннячко, тицяти, попестив, переполох, обнишпорила, передпокій, запхинькала, проштрикати.</w:t>
      </w:r>
    </w:p>
    <w:p w:rsidR="000B6E47" w:rsidRDefault="000B6E47" w:rsidP="007357CA">
      <w:pPr>
        <w:pStyle w:val="10"/>
        <w:numPr>
          <w:ilvl w:val="0"/>
          <w:numId w:val="62"/>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уривка вчителем і сильнішими учнями.</w:t>
      </w:r>
    </w:p>
    <w:p w:rsidR="000B6E47" w:rsidRDefault="000B6E47" w:rsidP="007357CA">
      <w:pPr>
        <w:pStyle w:val="10"/>
        <w:numPr>
          <w:ilvl w:val="0"/>
          <w:numId w:val="6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Про який звичай шведського народу ви дізналися з цього розділу?  </w:t>
      </w:r>
    </w:p>
    <w:p w:rsidR="000B6E47" w:rsidRDefault="000B6E47" w:rsidP="007357CA">
      <w:pPr>
        <w:pStyle w:val="10"/>
        <w:numPr>
          <w:ilvl w:val="0"/>
          <w:numId w:val="63"/>
        </w:numPr>
        <w:spacing w:after="0" w:line="240" w:lineRule="auto"/>
        <w:ind w:left="0" w:firstLine="567"/>
        <w:jc w:val="both"/>
        <w:rPr>
          <w:rFonts w:ascii="Times New Roman" w:hAnsi="Times New Roman"/>
          <w:sz w:val="32"/>
          <w:szCs w:val="32"/>
        </w:rPr>
      </w:pPr>
      <w:r>
        <w:rPr>
          <w:rFonts w:ascii="Times New Roman" w:hAnsi="Times New Roman"/>
          <w:sz w:val="32"/>
          <w:szCs w:val="32"/>
        </w:rPr>
        <w:t>Розкажіть, як Пелле грався з курчатком. Як ця сцена характеризує Пелле? Чи казкова ця розповідь? Чому?</w:t>
      </w:r>
    </w:p>
    <w:p w:rsidR="000B6E47" w:rsidRDefault="000B6E47" w:rsidP="007357CA">
      <w:pPr>
        <w:pStyle w:val="10"/>
        <w:numPr>
          <w:ilvl w:val="0"/>
          <w:numId w:val="62"/>
        </w:numPr>
        <w:spacing w:after="0" w:line="240" w:lineRule="auto"/>
        <w:ind w:left="0" w:firstLine="567"/>
        <w:jc w:val="both"/>
        <w:rPr>
          <w:rFonts w:ascii="Times New Roman" w:hAnsi="Times New Roman"/>
          <w:sz w:val="32"/>
          <w:szCs w:val="32"/>
        </w:rPr>
      </w:pPr>
      <w:r>
        <w:rPr>
          <w:rFonts w:ascii="Times New Roman" w:hAnsi="Times New Roman"/>
          <w:sz w:val="32"/>
          <w:szCs w:val="32"/>
        </w:rPr>
        <w:t>Аналіз змісту з елементами вибіркового читання.</w:t>
      </w:r>
    </w:p>
    <w:p w:rsidR="000B6E47" w:rsidRDefault="000B6E47" w:rsidP="007357CA">
      <w:pPr>
        <w:pStyle w:val="10"/>
        <w:numPr>
          <w:ilvl w:val="0"/>
          <w:numId w:val="6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Прочитайте, як реагували Бігрітта й Улле на вірші татуся? </w:t>
      </w:r>
    </w:p>
    <w:p w:rsidR="000B6E47" w:rsidRDefault="000B6E47" w:rsidP="007357CA">
      <w:pPr>
        <w:pStyle w:val="10"/>
        <w:numPr>
          <w:ilvl w:val="0"/>
          <w:numId w:val="64"/>
        </w:numPr>
        <w:spacing w:after="0" w:line="240" w:lineRule="auto"/>
        <w:ind w:left="0" w:firstLine="567"/>
        <w:jc w:val="both"/>
        <w:rPr>
          <w:rFonts w:ascii="Times New Roman" w:hAnsi="Times New Roman"/>
          <w:sz w:val="32"/>
          <w:szCs w:val="32"/>
        </w:rPr>
      </w:pPr>
      <w:r>
        <w:rPr>
          <w:rFonts w:ascii="Times New Roman" w:hAnsi="Times New Roman"/>
          <w:sz w:val="32"/>
          <w:szCs w:val="32"/>
        </w:rPr>
        <w:t>Чий віршик вам найбільше сподобався? Чому?</w:t>
      </w:r>
    </w:p>
    <w:p w:rsidR="000B6E47" w:rsidRDefault="000B6E47" w:rsidP="007357CA">
      <w:pPr>
        <w:pStyle w:val="10"/>
        <w:numPr>
          <w:ilvl w:val="0"/>
          <w:numId w:val="62"/>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як пожартував з котиком Улле? Чому так не можна жартувати?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VII. Робота над уривком казки «Красуня Інгрід».</w:t>
      </w:r>
    </w:p>
    <w:p w:rsidR="000B6E47" w:rsidRDefault="000B6E47" w:rsidP="007357CA">
      <w:pPr>
        <w:pStyle w:val="10"/>
        <w:numPr>
          <w:ilvl w:val="0"/>
          <w:numId w:val="65"/>
        </w:numPr>
        <w:spacing w:after="0" w:line="240" w:lineRule="auto"/>
        <w:ind w:left="0" w:firstLine="567"/>
        <w:jc w:val="both"/>
        <w:rPr>
          <w:rFonts w:ascii="Times New Roman" w:hAnsi="Times New Roman"/>
          <w:sz w:val="32"/>
          <w:szCs w:val="32"/>
        </w:rPr>
      </w:pPr>
      <w:r>
        <w:rPr>
          <w:rFonts w:ascii="Times New Roman" w:hAnsi="Times New Roman"/>
          <w:sz w:val="32"/>
          <w:szCs w:val="32"/>
        </w:rPr>
        <w:t>Самостійне читання учнями уривка казки з наступним тестуванням:</w:t>
      </w:r>
    </w:p>
    <w:p w:rsidR="000B6E47" w:rsidRDefault="000B6E47" w:rsidP="007357CA">
      <w:pPr>
        <w:pStyle w:val="10"/>
        <w:numPr>
          <w:ilvl w:val="0"/>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Учитель читає запитання і два варіанти відповіді. Учні записують букву, що на їх думку позначає правильну відповідь.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Тест</w:t>
      </w:r>
    </w:p>
    <w:p w:rsidR="000B6E47" w:rsidRDefault="000B6E47" w:rsidP="007357CA">
      <w:pPr>
        <w:pStyle w:val="10"/>
        <w:numPr>
          <w:ilvl w:val="1"/>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Хто перший почав розмову?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а) Інгрід </w:t>
      </w:r>
      <w:r>
        <w:rPr>
          <w:rFonts w:ascii="Times New Roman" w:hAnsi="Times New Roman"/>
          <w:sz w:val="32"/>
          <w:szCs w:val="32"/>
        </w:rPr>
        <w:tab/>
      </w:r>
      <w:r>
        <w:rPr>
          <w:rFonts w:ascii="Times New Roman" w:hAnsi="Times New Roman"/>
          <w:sz w:val="32"/>
          <w:szCs w:val="32"/>
        </w:rPr>
        <w:tab/>
      </w:r>
      <w:r>
        <w:rPr>
          <w:rFonts w:ascii="Times New Roman" w:hAnsi="Times New Roman"/>
          <w:b/>
          <w:sz w:val="32"/>
          <w:szCs w:val="32"/>
        </w:rPr>
        <w:t>б) Пелле</w:t>
      </w:r>
    </w:p>
    <w:p w:rsidR="000B6E47" w:rsidRDefault="000B6E47" w:rsidP="007357CA">
      <w:pPr>
        <w:pStyle w:val="10"/>
        <w:numPr>
          <w:ilvl w:val="1"/>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Чого більше в місті?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sz w:val="32"/>
          <w:szCs w:val="32"/>
        </w:rPr>
        <w:t xml:space="preserve">а) Пацюків  </w:t>
      </w:r>
      <w:r>
        <w:rPr>
          <w:rFonts w:ascii="Times New Roman" w:hAnsi="Times New Roman"/>
          <w:sz w:val="32"/>
          <w:szCs w:val="32"/>
        </w:rPr>
        <w:tab/>
      </w:r>
      <w:r>
        <w:rPr>
          <w:rFonts w:ascii="Times New Roman" w:hAnsi="Times New Roman"/>
          <w:b/>
          <w:sz w:val="32"/>
          <w:szCs w:val="32"/>
        </w:rPr>
        <w:t>б) Риби</w:t>
      </w:r>
    </w:p>
    <w:p w:rsidR="000B6E47" w:rsidRDefault="000B6E47" w:rsidP="007357CA">
      <w:pPr>
        <w:pStyle w:val="10"/>
        <w:numPr>
          <w:ilvl w:val="1"/>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Що зробив Пелле, побачивши Дюкса?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lastRenderedPageBreak/>
        <w:t>а) Втік</w:t>
      </w:r>
      <w:r>
        <w:rPr>
          <w:rFonts w:ascii="Times New Roman" w:hAnsi="Times New Roman"/>
          <w:sz w:val="32"/>
          <w:szCs w:val="32"/>
        </w:rPr>
        <w:tab/>
      </w:r>
      <w:r>
        <w:rPr>
          <w:rFonts w:ascii="Times New Roman" w:hAnsi="Times New Roman"/>
          <w:sz w:val="32"/>
          <w:szCs w:val="32"/>
        </w:rPr>
        <w:tab/>
        <w:t>б) Побіг назустріч</w:t>
      </w:r>
    </w:p>
    <w:p w:rsidR="000B6E47" w:rsidRDefault="000B6E47" w:rsidP="007357CA">
      <w:pPr>
        <w:pStyle w:val="10"/>
        <w:numPr>
          <w:ilvl w:val="1"/>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Що підігріла в кухлику Інгрід?</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а) Молоко</w:t>
      </w:r>
      <w:r>
        <w:rPr>
          <w:rFonts w:ascii="Times New Roman" w:hAnsi="Times New Roman"/>
          <w:sz w:val="32"/>
          <w:szCs w:val="32"/>
        </w:rPr>
        <w:t xml:space="preserve">  </w:t>
      </w:r>
      <w:r>
        <w:rPr>
          <w:rFonts w:ascii="Times New Roman" w:hAnsi="Times New Roman"/>
          <w:sz w:val="32"/>
          <w:szCs w:val="32"/>
        </w:rPr>
        <w:tab/>
        <w:t xml:space="preserve">б) Каву </w:t>
      </w:r>
    </w:p>
    <w:p w:rsidR="000B6E47" w:rsidRDefault="000B6E47" w:rsidP="007357CA">
      <w:pPr>
        <w:pStyle w:val="10"/>
        <w:numPr>
          <w:ilvl w:val="0"/>
          <w:numId w:val="65"/>
        </w:numPr>
        <w:spacing w:after="0" w:line="240" w:lineRule="auto"/>
        <w:ind w:left="0" w:firstLine="567"/>
        <w:jc w:val="both"/>
        <w:rPr>
          <w:rFonts w:ascii="Times New Roman" w:hAnsi="Times New Roman"/>
          <w:sz w:val="32"/>
          <w:szCs w:val="32"/>
        </w:rPr>
      </w:pPr>
      <w:r>
        <w:rPr>
          <w:rFonts w:ascii="Times New Roman" w:hAnsi="Times New Roman"/>
          <w:sz w:val="32"/>
          <w:szCs w:val="32"/>
        </w:rPr>
        <w:t>Повторне читання казки вголос. Аналіз змісту.</w:t>
      </w:r>
    </w:p>
    <w:p w:rsidR="000B6E47" w:rsidRDefault="000B6E47" w:rsidP="007357CA">
      <w:pPr>
        <w:pStyle w:val="10"/>
        <w:numPr>
          <w:ilvl w:val="0"/>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Як Пелле познайомився з Інгрід? Прочитайте цю сцену за особами.</w:t>
      </w:r>
    </w:p>
    <w:p w:rsidR="000B6E47" w:rsidRDefault="000B6E47" w:rsidP="007357CA">
      <w:pPr>
        <w:pStyle w:val="10"/>
        <w:numPr>
          <w:ilvl w:val="0"/>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що розповіла Інгрід про місто і про Дюкса? Чи сподобалась вам Інгрід?</w:t>
      </w:r>
    </w:p>
    <w:p w:rsidR="000B6E47" w:rsidRDefault="000B6E47" w:rsidP="007357CA">
      <w:pPr>
        <w:pStyle w:val="10"/>
        <w:numPr>
          <w:ilvl w:val="0"/>
          <w:numId w:val="66"/>
        </w:numPr>
        <w:spacing w:after="0" w:line="240" w:lineRule="auto"/>
        <w:ind w:left="0" w:firstLine="567"/>
        <w:jc w:val="both"/>
        <w:rPr>
          <w:rFonts w:ascii="Times New Roman" w:hAnsi="Times New Roman"/>
          <w:sz w:val="32"/>
          <w:szCs w:val="32"/>
        </w:rPr>
      </w:pPr>
      <w:r>
        <w:rPr>
          <w:rFonts w:ascii="Times New Roman" w:hAnsi="Times New Roman"/>
          <w:sz w:val="32"/>
          <w:szCs w:val="32"/>
        </w:rPr>
        <w:t>Розкажіть, як поводився Пелле в гостях в Інгрід.</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VIII. Опрацювання уривка казки «Пелле знайшовся».</w:t>
      </w:r>
    </w:p>
    <w:p w:rsidR="000B6E47" w:rsidRDefault="000B6E47" w:rsidP="007357CA">
      <w:pPr>
        <w:pStyle w:val="10"/>
        <w:numPr>
          <w:ilvl w:val="0"/>
          <w:numId w:val="67"/>
        </w:numPr>
        <w:spacing w:after="0" w:line="240" w:lineRule="auto"/>
        <w:ind w:left="0" w:firstLine="567"/>
        <w:jc w:val="both"/>
        <w:rPr>
          <w:rFonts w:ascii="Times New Roman" w:hAnsi="Times New Roman"/>
          <w:sz w:val="32"/>
          <w:szCs w:val="32"/>
        </w:rPr>
      </w:pPr>
      <w:r>
        <w:rPr>
          <w:rFonts w:ascii="Times New Roman" w:hAnsi="Times New Roman"/>
          <w:sz w:val="32"/>
          <w:szCs w:val="32"/>
        </w:rPr>
        <w:t>Робота над назвою.</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назву казки. Як ви думаєте про кого вона?</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Чи можна із заголовка дізнатися, зміст уривка?</w:t>
      </w:r>
    </w:p>
    <w:p w:rsidR="000B6E47" w:rsidRDefault="000B6E47" w:rsidP="007357CA">
      <w:pPr>
        <w:pStyle w:val="10"/>
        <w:numPr>
          <w:ilvl w:val="0"/>
          <w:numId w:val="67"/>
        </w:numPr>
        <w:spacing w:after="0" w:line="240" w:lineRule="auto"/>
        <w:ind w:left="0" w:firstLine="567"/>
        <w:jc w:val="both"/>
        <w:rPr>
          <w:rFonts w:ascii="Times New Roman" w:hAnsi="Times New Roman"/>
          <w:sz w:val="32"/>
          <w:szCs w:val="32"/>
        </w:rPr>
      </w:pPr>
      <w:r>
        <w:rPr>
          <w:rFonts w:ascii="Times New Roman" w:hAnsi="Times New Roman"/>
          <w:sz w:val="32"/>
          <w:szCs w:val="32"/>
        </w:rPr>
        <w:t>Слухання казки. Перевірка первинного сприймання.</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Перекажіть, як Бігрітта та її родина розшукували Пелле?</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Чи сподобалась вам пісенька Пелле?</w:t>
      </w:r>
    </w:p>
    <w:p w:rsidR="000B6E47" w:rsidRDefault="000B6E47" w:rsidP="007357CA">
      <w:pPr>
        <w:pStyle w:val="10"/>
        <w:numPr>
          <w:ilvl w:val="0"/>
          <w:numId w:val="67"/>
        </w:numPr>
        <w:spacing w:after="0" w:line="240" w:lineRule="auto"/>
        <w:ind w:left="0" w:firstLine="567"/>
        <w:jc w:val="both"/>
        <w:rPr>
          <w:rFonts w:ascii="Times New Roman" w:hAnsi="Times New Roman"/>
          <w:sz w:val="32"/>
          <w:szCs w:val="32"/>
        </w:rPr>
      </w:pPr>
      <w:r>
        <w:rPr>
          <w:rFonts w:ascii="Times New Roman" w:hAnsi="Times New Roman"/>
          <w:sz w:val="32"/>
          <w:szCs w:val="32"/>
        </w:rPr>
        <w:t>Вправи на розвиток читацьких навичок.</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Гра «Чи є в казці такі речення?»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Учитель читає речення, учні відшукують його в тексті.</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Дядечко Карлсон і Пелле гуляли в дворі. (ні)</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Дядечко Карлсон прочитав у газеті оголошення про безхвостого кота, що сів не до свого потяга. (Є)</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Дядечко Карлсон зателефонував за номером, поданим в оголошенні, і поговорив із Бігріттиним татом. (Є)</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Бігрітта вирішила сама поїхати та забрати Пелле. (Ні)</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«Якщо ви дозволите, щоб кіт побув у мене днів зо два, то я привезу його вам у середу своєю машиною»… (Є)</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Тож загублений Пелле знов знайшовся. (Є)</w:t>
      </w:r>
    </w:p>
    <w:p w:rsidR="000B6E47" w:rsidRDefault="000B6E47" w:rsidP="007357CA">
      <w:pPr>
        <w:pStyle w:val="10"/>
        <w:numPr>
          <w:ilvl w:val="0"/>
          <w:numId w:val="67"/>
        </w:numPr>
        <w:spacing w:after="0" w:line="240" w:lineRule="auto"/>
        <w:ind w:left="0" w:firstLine="567"/>
        <w:jc w:val="both"/>
        <w:rPr>
          <w:rFonts w:ascii="Times New Roman" w:hAnsi="Times New Roman"/>
          <w:sz w:val="32"/>
          <w:szCs w:val="32"/>
        </w:rPr>
      </w:pPr>
      <w:r>
        <w:rPr>
          <w:rFonts w:ascii="Times New Roman" w:hAnsi="Times New Roman"/>
          <w:sz w:val="32"/>
          <w:szCs w:val="32"/>
        </w:rPr>
        <w:t>Розвиток зв’язного мовлення.</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Пофантазуйте! Що сталося б із Пелле, якби дядько Карлсон не прочитав оголошення в газеті?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ІХ.  Підсумок уроку.</w:t>
      </w:r>
    </w:p>
    <w:p w:rsidR="000B6E47" w:rsidRDefault="000B6E47" w:rsidP="007357CA">
      <w:pPr>
        <w:pStyle w:val="10"/>
        <w:numPr>
          <w:ilvl w:val="0"/>
          <w:numId w:val="69"/>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Складіть уявну розмову з котиком, якого ви б знайшли.</w:t>
      </w:r>
    </w:p>
    <w:bookmarkEnd w:id="8"/>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18.</w:t>
      </w:r>
      <w:r>
        <w:rPr>
          <w:rFonts w:ascii="Times New Roman" w:hAnsi="Times New Roman"/>
          <w:sz w:val="32"/>
          <w:szCs w:val="32"/>
        </w:rPr>
        <w:t xml:space="preserve"> </w:t>
      </w:r>
      <w:r>
        <w:rPr>
          <w:rFonts w:ascii="Times New Roman" w:hAnsi="Times New Roman"/>
          <w:b/>
          <w:sz w:val="32"/>
          <w:szCs w:val="32"/>
        </w:rPr>
        <w:t xml:space="preserve">Ієнс Сігсгорд </w:t>
      </w:r>
      <w:r>
        <w:rPr>
          <w:rFonts w:ascii="Times New Roman" w:hAnsi="Times New Roman"/>
          <w:sz w:val="32"/>
          <w:szCs w:val="32"/>
        </w:rPr>
        <w:t>«Палле сам на світі»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 Матеріал уроку</w:t>
      </w:r>
      <w:r>
        <w:rPr>
          <w:rFonts w:ascii="Times New Roman" w:hAnsi="Times New Roman"/>
          <w:sz w:val="32"/>
          <w:szCs w:val="32"/>
        </w:rPr>
        <w:t>.  Ієнс Сігсгорд «Палле сам на світі». Данська казка.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Мета: </w:t>
      </w:r>
      <w:r>
        <w:rPr>
          <w:rFonts w:ascii="Times New Roman" w:hAnsi="Times New Roman"/>
          <w:sz w:val="32"/>
          <w:szCs w:val="32"/>
        </w:rPr>
        <w:t xml:space="preserve">формувати в учнів уміння спостерігати за навколишнім світом, збагачувати словниковий запас, розвивати зв’язне мовлення, </w:t>
      </w:r>
      <w:r>
        <w:rPr>
          <w:rFonts w:ascii="Times New Roman" w:hAnsi="Times New Roman"/>
          <w:sz w:val="32"/>
          <w:szCs w:val="32"/>
        </w:rPr>
        <w:lastRenderedPageBreak/>
        <w:t xml:space="preserve">вдосконалювати читацькі навички, виховувати почуття товариськості.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Обладнання: </w:t>
      </w:r>
      <w:r>
        <w:rPr>
          <w:rFonts w:ascii="Times New Roman" w:hAnsi="Times New Roman"/>
          <w:sz w:val="32"/>
          <w:szCs w:val="32"/>
        </w:rPr>
        <w:t>підручник, нові слова на картках.</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Розвиток мовно-слухової уваги, пам’яті.</w:t>
      </w:r>
    </w:p>
    <w:p w:rsidR="000B6E47" w:rsidRDefault="000B6E47" w:rsidP="007357CA">
      <w:pPr>
        <w:pStyle w:val="10"/>
        <w:numPr>
          <w:ilvl w:val="1"/>
          <w:numId w:val="68"/>
        </w:numPr>
        <w:spacing w:after="0" w:line="240" w:lineRule="auto"/>
        <w:ind w:left="0" w:firstLine="567"/>
        <w:jc w:val="both"/>
        <w:rPr>
          <w:rFonts w:ascii="Times New Roman" w:hAnsi="Times New Roman"/>
          <w:b/>
          <w:sz w:val="32"/>
          <w:szCs w:val="32"/>
        </w:rPr>
      </w:pPr>
      <w:r>
        <w:rPr>
          <w:rFonts w:ascii="Times New Roman" w:hAnsi="Times New Roman"/>
          <w:sz w:val="32"/>
          <w:szCs w:val="32"/>
        </w:rPr>
        <w:t>Послухайте ланцюжок слів. Визначте в кожному з них «зайве» слово. Повторіть ланцюжок слів без вилученого слова.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Хата, дім, оселя, ліс.</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Чудовий, гарний, синій, красивий.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Машина, трамвай, гойдалка, тролейбус.</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Радий, жадібний, веселий, щасливий.</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Що ви можете сказати про ці групи слів.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Розчитування.</w:t>
      </w:r>
    </w:p>
    <w:p w:rsidR="000B6E47" w:rsidRDefault="000B6E47" w:rsidP="007357CA">
      <w:pPr>
        <w:pStyle w:val="10"/>
        <w:numPr>
          <w:ilvl w:val="1"/>
          <w:numId w:val="68"/>
        </w:numPr>
        <w:spacing w:after="0" w:line="240" w:lineRule="auto"/>
        <w:ind w:left="0" w:firstLine="567"/>
        <w:jc w:val="both"/>
        <w:rPr>
          <w:rFonts w:ascii="Times New Roman" w:hAnsi="Times New Roman"/>
          <w:color w:val="000000"/>
          <w:sz w:val="32"/>
          <w:szCs w:val="32"/>
          <w:shd w:val="clear" w:color="auto" w:fill="F8F8F8"/>
        </w:rPr>
      </w:pPr>
      <w:r>
        <w:rPr>
          <w:rFonts w:ascii="Times New Roman" w:hAnsi="Times New Roman"/>
          <w:color w:val="000000"/>
          <w:sz w:val="32"/>
          <w:szCs w:val="32"/>
          <w:shd w:val="clear" w:color="auto" w:fill="F8F8F8"/>
        </w:rPr>
        <w:t>Побудуйте правильно речення.</w:t>
      </w:r>
    </w:p>
    <w:p w:rsidR="000B6E47" w:rsidRDefault="000B6E47" w:rsidP="000B6E47">
      <w:pPr>
        <w:spacing w:after="0" w:line="240" w:lineRule="auto"/>
        <w:ind w:firstLine="567"/>
        <w:jc w:val="both"/>
        <w:rPr>
          <w:rFonts w:ascii="Times New Roman" w:hAnsi="Times New Roman"/>
          <w:color w:val="000000"/>
          <w:sz w:val="32"/>
          <w:szCs w:val="32"/>
          <w:shd w:val="clear" w:color="auto" w:fill="F8F8F8"/>
        </w:rPr>
      </w:pPr>
      <w:r>
        <w:rPr>
          <w:rFonts w:ascii="Times New Roman" w:hAnsi="Times New Roman"/>
          <w:color w:val="000000"/>
          <w:sz w:val="32"/>
          <w:szCs w:val="32"/>
          <w:shd w:val="clear" w:color="auto" w:fill="F8F8F8"/>
        </w:rPr>
        <w:t>- що, без, друзів, без, Людина, дерево, коріння.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color w:val="000000"/>
          <w:sz w:val="32"/>
          <w:szCs w:val="32"/>
          <w:shd w:val="clear" w:color="auto" w:fill="F8F8F8"/>
        </w:rPr>
        <w:t xml:space="preserve">узнаєш, ним, з, Хорошого, як, друга, розлучишся.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   </w:t>
      </w:r>
      <w:r>
        <w:rPr>
          <w:rFonts w:ascii="Times New Roman" w:hAnsi="Times New Roman"/>
          <w:b/>
          <w:sz w:val="32"/>
          <w:szCs w:val="32"/>
        </w:rPr>
        <w:tab/>
        <w:t xml:space="preserve"> ІІІ. Повідомлення теми та мети уроку.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Сьогодні на уроці ми прочитаємо казку данського письменника Ієнса Сігсгорда «Палле сам на світі», з якої дізнаємось як важко жити самому у цілому світі, без батьківської опіки.</w:t>
      </w:r>
    </w:p>
    <w:p w:rsidR="000B6E47" w:rsidRDefault="000B6E47" w:rsidP="007357CA">
      <w:pPr>
        <w:pStyle w:val="10"/>
        <w:numPr>
          <w:ilvl w:val="0"/>
          <w:numId w:val="70"/>
        </w:numPr>
        <w:spacing w:after="0" w:line="240" w:lineRule="auto"/>
        <w:ind w:left="0" w:firstLine="567"/>
        <w:jc w:val="both"/>
        <w:rPr>
          <w:rFonts w:ascii="Times New Roman" w:hAnsi="Times New Roman"/>
          <w:sz w:val="32"/>
          <w:szCs w:val="32"/>
        </w:rPr>
      </w:pPr>
      <w:r>
        <w:rPr>
          <w:rFonts w:ascii="Times New Roman" w:hAnsi="Times New Roman"/>
          <w:sz w:val="32"/>
          <w:szCs w:val="32"/>
        </w:rPr>
        <w:t>Розповідь учителя про автора казки Ієнса Сігсгорд.</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xml:space="preserve"> Написав казку "Палле сам на світі" данський письменник Ієнс Сігсгорд. У ній він показав добре знання дитячої психології. Ієнс був секретарем данського Фребелівського товариства та членом орга</w:t>
      </w:r>
      <w:r>
        <w:rPr>
          <w:rFonts w:ascii="Times New Roman" w:eastAsia="Times New Roman" w:hAnsi="Times New Roman"/>
          <w:sz w:val="32"/>
          <w:szCs w:val="32"/>
        </w:rPr>
        <w:softHyphen/>
        <w:t>нізації з проблем виховання дітей молод</w:t>
      </w:r>
      <w:r>
        <w:rPr>
          <w:rFonts w:ascii="Times New Roman" w:eastAsia="Times New Roman" w:hAnsi="Times New Roman"/>
          <w:sz w:val="32"/>
          <w:szCs w:val="32"/>
        </w:rPr>
        <w:softHyphen/>
        <w:t>шого віку. Саме для них Сігсгорд створив казку "Палле сам  на світі".</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Герой казки Палле живе в великому сучасному місті з автомобілями, ресторана</w:t>
      </w:r>
      <w:r>
        <w:rPr>
          <w:rFonts w:ascii="Times New Roman" w:eastAsia="Times New Roman" w:hAnsi="Times New Roman"/>
          <w:sz w:val="32"/>
          <w:szCs w:val="32"/>
        </w:rPr>
        <w:softHyphen/>
        <w:t>ми та банками, вулицями та скверами. Як і всім дітям, йому хотілося залишитися са</w:t>
      </w:r>
      <w:r>
        <w:rPr>
          <w:rFonts w:ascii="Times New Roman" w:eastAsia="Times New Roman" w:hAnsi="Times New Roman"/>
          <w:sz w:val="32"/>
          <w:szCs w:val="32"/>
        </w:rPr>
        <w:softHyphen/>
        <w:t>мому, робити все, що заманеться. Та коли хлопчик залишився сам на світі, він почав відчувати самотність. Хоч Палле може те</w:t>
      </w:r>
      <w:r>
        <w:rPr>
          <w:rFonts w:ascii="Times New Roman" w:eastAsia="Times New Roman" w:hAnsi="Times New Roman"/>
          <w:sz w:val="32"/>
          <w:szCs w:val="32"/>
        </w:rPr>
        <w:softHyphen/>
        <w:t>пер робити все, що йому заманеться, він почувається нещасним. Разом із Палле й читач розуміє, що людина має жити серед людей. Добре, що прочитане — це не тільки казка, а ще й сон. І Палле прокидається щасливий: він з   батьками, з друзями, і не сам на - світі. Палле з людьми, і  ставлення  його до них, мабуть, буде іншим.</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Разом з героєм  казки  й  ми зрозуміємо велике щастя жити з людьми в суспільстві і слава Богу, що є заборони! — без заборон  не станеш людиною.</w:t>
      </w:r>
    </w:p>
    <w:p w:rsidR="000B6E47" w:rsidRDefault="000B6E47" w:rsidP="000B6E47">
      <w:pPr>
        <w:spacing w:after="0" w:line="240" w:lineRule="auto"/>
        <w:ind w:firstLine="567"/>
        <w:jc w:val="both"/>
        <w:rPr>
          <w:rFonts w:ascii="Times New Roman" w:eastAsia="Calibri" w:hAnsi="Times New Roman"/>
          <w:b/>
          <w:sz w:val="32"/>
          <w:szCs w:val="32"/>
        </w:rPr>
      </w:pPr>
      <w:r>
        <w:rPr>
          <w:rFonts w:ascii="Times New Roman" w:hAnsi="Times New Roman"/>
          <w:b/>
          <w:sz w:val="32"/>
          <w:szCs w:val="32"/>
        </w:rPr>
        <w:lastRenderedPageBreak/>
        <w:t>ІV. Опрацювання данської казки «Палле сам на світі».</w:t>
      </w:r>
    </w:p>
    <w:p w:rsidR="000B6E47" w:rsidRDefault="000B6E47" w:rsidP="007357CA">
      <w:pPr>
        <w:pStyle w:val="10"/>
        <w:numPr>
          <w:ilvl w:val="0"/>
          <w:numId w:val="71"/>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казки комбінованим способом.</w:t>
      </w:r>
    </w:p>
    <w:p w:rsidR="000B6E47" w:rsidRDefault="000B6E47" w:rsidP="000B6E47">
      <w:pPr>
        <w:pStyle w:val="10"/>
        <w:spacing w:after="0" w:line="240" w:lineRule="auto"/>
        <w:ind w:left="710"/>
        <w:jc w:val="both"/>
        <w:rPr>
          <w:rFonts w:ascii="Times New Roman" w:hAnsi="Times New Roman"/>
          <w:sz w:val="32"/>
          <w:szCs w:val="32"/>
        </w:rPr>
      </w:pPr>
      <w:r>
        <w:rPr>
          <w:rFonts w:ascii="Times New Roman" w:hAnsi="Times New Roman"/>
          <w:sz w:val="32"/>
          <w:szCs w:val="32"/>
        </w:rPr>
        <w:t xml:space="preserve">а) Слухання казки (учитель читає до слів («…Палле чудово бачить дощечку з написом: «По траві не ходити!»). </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Коли Палле зрозумів, що він сам у квартирі? Як він сприймає свою самотність?</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Чим хлопчик виправдовує своє рішення йти на вулицю, адже батьки йому забороняють це робити?</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Розкажіть, як Палле дійшов висновку, що він сам на світі? Які почуття охопили його?</w:t>
      </w:r>
    </w:p>
    <w:p w:rsidR="000B6E47" w:rsidRDefault="000B6E47" w:rsidP="000B6E47">
      <w:pPr>
        <w:pStyle w:val="10"/>
        <w:spacing w:after="0" w:line="240" w:lineRule="auto"/>
        <w:ind w:left="710"/>
        <w:jc w:val="both"/>
        <w:rPr>
          <w:rFonts w:ascii="Times New Roman" w:hAnsi="Times New Roman"/>
          <w:sz w:val="32"/>
          <w:szCs w:val="32"/>
        </w:rPr>
      </w:pPr>
      <w:r>
        <w:rPr>
          <w:rFonts w:ascii="Times New Roman" w:hAnsi="Times New Roman"/>
          <w:sz w:val="32"/>
          <w:szCs w:val="32"/>
        </w:rPr>
        <w:t>б) Самостійне дочитування казки.</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Який висновок зробив Палле, прокинувшись?</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Чим закінчилась казка?</w:t>
      </w:r>
    </w:p>
    <w:p w:rsidR="000B6E47" w:rsidRDefault="000B6E47" w:rsidP="007357CA">
      <w:pPr>
        <w:pStyle w:val="10"/>
        <w:numPr>
          <w:ilvl w:val="0"/>
          <w:numId w:val="71"/>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прокинувся, </w:t>
      </w:r>
      <w:r>
        <w:rPr>
          <w:rFonts w:ascii="Times New Roman" w:hAnsi="Times New Roman"/>
          <w:sz w:val="32"/>
          <w:szCs w:val="32"/>
        </w:rPr>
        <w:tab/>
      </w:r>
      <w:r>
        <w:rPr>
          <w:rFonts w:ascii="Times New Roman" w:hAnsi="Times New Roman"/>
          <w:sz w:val="32"/>
          <w:szCs w:val="32"/>
        </w:rPr>
        <w:tab/>
        <w:t xml:space="preserve">         прочинив,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підійшов, </w:t>
      </w:r>
      <w:r>
        <w:rPr>
          <w:rFonts w:ascii="Times New Roman" w:hAnsi="Times New Roman"/>
          <w:sz w:val="32"/>
          <w:szCs w:val="32"/>
        </w:rPr>
        <w:tab/>
      </w:r>
      <w:r>
        <w:rPr>
          <w:rFonts w:ascii="Times New Roman" w:hAnsi="Times New Roman"/>
          <w:sz w:val="32"/>
          <w:szCs w:val="32"/>
        </w:rPr>
        <w:tab/>
        <w:t xml:space="preserve">                  вернувся,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одягнеться, </w:t>
      </w:r>
      <w:r>
        <w:rPr>
          <w:rFonts w:ascii="Times New Roman" w:hAnsi="Times New Roman"/>
          <w:sz w:val="32"/>
          <w:szCs w:val="32"/>
        </w:rPr>
        <w:tab/>
      </w:r>
      <w:r>
        <w:rPr>
          <w:rFonts w:ascii="Times New Roman" w:hAnsi="Times New Roman"/>
          <w:sz w:val="32"/>
          <w:szCs w:val="32"/>
        </w:rPr>
        <w:tab/>
        <w:t xml:space="preserve">         вмиється,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заглядає, </w:t>
      </w:r>
      <w:r>
        <w:rPr>
          <w:rFonts w:ascii="Times New Roman" w:hAnsi="Times New Roman"/>
          <w:sz w:val="32"/>
          <w:szCs w:val="32"/>
        </w:rPr>
        <w:tab/>
      </w:r>
      <w:r>
        <w:rPr>
          <w:rFonts w:ascii="Times New Roman" w:hAnsi="Times New Roman"/>
          <w:sz w:val="32"/>
          <w:szCs w:val="32"/>
        </w:rPr>
        <w:tab/>
        <w:t xml:space="preserve">                  зсувається,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дотягнувся,</w:t>
      </w:r>
      <w:r>
        <w:rPr>
          <w:rFonts w:ascii="Times New Roman" w:hAnsi="Times New Roman"/>
          <w:sz w:val="32"/>
          <w:szCs w:val="32"/>
        </w:rPr>
        <w:tab/>
        <w:t xml:space="preserve"> </w:t>
      </w:r>
      <w:r>
        <w:rPr>
          <w:rFonts w:ascii="Times New Roman" w:hAnsi="Times New Roman"/>
          <w:sz w:val="32"/>
          <w:szCs w:val="32"/>
        </w:rPr>
        <w:tab/>
        <w:t xml:space="preserve">         натискає</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зникли,</w:t>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увійшла.</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Що об’єднує усі ці слова? (Це назви дій) </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Яке «зайве» слово у кожній колонці слів? Поясніть свою думку. (Зникли – дія, що стосується усіх людей. Увійшла – дія, що виконала мама, всі решта стосуються Палле.)</w:t>
      </w:r>
    </w:p>
    <w:p w:rsidR="000B6E47" w:rsidRDefault="000B6E47" w:rsidP="007357CA">
      <w:pPr>
        <w:pStyle w:val="10"/>
        <w:numPr>
          <w:ilvl w:val="0"/>
          <w:numId w:val="71"/>
        </w:numPr>
        <w:spacing w:after="0" w:line="240" w:lineRule="auto"/>
        <w:ind w:left="0" w:firstLine="567"/>
        <w:jc w:val="both"/>
        <w:rPr>
          <w:rFonts w:ascii="Times New Roman" w:hAnsi="Times New Roman"/>
          <w:sz w:val="32"/>
          <w:szCs w:val="32"/>
        </w:rPr>
      </w:pPr>
      <w:r>
        <w:rPr>
          <w:rFonts w:ascii="Times New Roman" w:hAnsi="Times New Roman"/>
          <w:sz w:val="32"/>
          <w:szCs w:val="32"/>
        </w:rPr>
        <w:t>Повторне читання казки вголос «ланцюжком». Аналіз змісту.</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Що недозволене чинить Палле? Чому?</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Чому він не переживає, розбивши трамвай?</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Як хлопчик поводиться в банку? Що його тішить? </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Коли він починає відчувати свою самотність?</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Чому йому стало нецікаво в парку, ресторані й кінотеатрі?</w:t>
      </w:r>
    </w:p>
    <w:p w:rsidR="000B6E47" w:rsidRDefault="000B6E47" w:rsidP="000B6E47">
      <w:pPr>
        <w:pStyle w:val="10"/>
        <w:spacing w:after="0" w:line="240" w:lineRule="auto"/>
        <w:ind w:left="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pStyle w:val="10"/>
        <w:spacing w:after="0" w:line="240" w:lineRule="auto"/>
        <w:ind w:left="2127" w:firstLine="567"/>
        <w:jc w:val="both"/>
        <w:rPr>
          <w:rFonts w:ascii="Times New Roman" w:hAnsi="Times New Roman"/>
          <w:sz w:val="32"/>
          <w:szCs w:val="32"/>
        </w:rPr>
      </w:pPr>
      <w:r>
        <w:rPr>
          <w:rFonts w:ascii="Times New Roman" w:hAnsi="Times New Roman"/>
          <w:sz w:val="32"/>
          <w:szCs w:val="32"/>
        </w:rPr>
        <w:t>Руки вгору, руки вниз, на сусіда подивись.</w:t>
      </w:r>
    </w:p>
    <w:p w:rsidR="000B6E47" w:rsidRDefault="000B6E47" w:rsidP="000B6E47">
      <w:pPr>
        <w:pStyle w:val="10"/>
        <w:spacing w:after="0" w:line="240" w:lineRule="auto"/>
        <w:ind w:left="2127" w:firstLine="567"/>
        <w:jc w:val="both"/>
        <w:rPr>
          <w:rFonts w:ascii="Times New Roman" w:hAnsi="Times New Roman"/>
          <w:sz w:val="32"/>
          <w:szCs w:val="32"/>
        </w:rPr>
      </w:pPr>
      <w:r>
        <w:rPr>
          <w:rFonts w:ascii="Times New Roman" w:hAnsi="Times New Roman"/>
          <w:sz w:val="32"/>
          <w:szCs w:val="32"/>
        </w:rPr>
        <w:t>Руки вгору, руки в боки, поскачи на місці трохи.</w:t>
      </w:r>
    </w:p>
    <w:p w:rsidR="000B6E47" w:rsidRDefault="000B6E47" w:rsidP="000B6E47">
      <w:pPr>
        <w:pStyle w:val="10"/>
        <w:spacing w:after="0" w:line="240" w:lineRule="auto"/>
        <w:ind w:left="2127" w:firstLine="567"/>
        <w:jc w:val="both"/>
        <w:rPr>
          <w:rFonts w:ascii="Times New Roman" w:hAnsi="Times New Roman"/>
          <w:sz w:val="32"/>
          <w:szCs w:val="32"/>
        </w:rPr>
      </w:pPr>
      <w:r>
        <w:rPr>
          <w:rFonts w:ascii="Times New Roman" w:hAnsi="Times New Roman"/>
          <w:sz w:val="32"/>
          <w:szCs w:val="32"/>
        </w:rPr>
        <w:t>Руки ззаду покладемо, головою повернемо.</w:t>
      </w:r>
    </w:p>
    <w:p w:rsidR="000B6E47" w:rsidRDefault="000B6E47" w:rsidP="000B6E47">
      <w:pPr>
        <w:pStyle w:val="10"/>
        <w:spacing w:after="0" w:line="240" w:lineRule="auto"/>
        <w:ind w:left="2127" w:firstLine="567"/>
        <w:jc w:val="both"/>
        <w:rPr>
          <w:rFonts w:ascii="Times New Roman" w:hAnsi="Times New Roman"/>
          <w:sz w:val="32"/>
          <w:szCs w:val="32"/>
        </w:rPr>
      </w:pPr>
      <w:r>
        <w:rPr>
          <w:rFonts w:ascii="Times New Roman" w:hAnsi="Times New Roman"/>
          <w:sz w:val="32"/>
          <w:szCs w:val="32"/>
        </w:rPr>
        <w:t>Разом присядемо і за парти сядемо.</w:t>
      </w:r>
    </w:p>
    <w:p w:rsidR="000B6E47" w:rsidRDefault="000B6E47" w:rsidP="007357CA">
      <w:pPr>
        <w:pStyle w:val="10"/>
        <w:numPr>
          <w:ilvl w:val="0"/>
          <w:numId w:val="71"/>
        </w:numPr>
        <w:spacing w:after="0" w:line="240" w:lineRule="auto"/>
        <w:ind w:left="0" w:firstLine="567"/>
        <w:jc w:val="both"/>
        <w:rPr>
          <w:rFonts w:ascii="Times New Roman" w:hAnsi="Times New Roman"/>
          <w:sz w:val="32"/>
          <w:szCs w:val="32"/>
        </w:rPr>
      </w:pPr>
      <w:r>
        <w:rPr>
          <w:rFonts w:ascii="Times New Roman" w:hAnsi="Times New Roman"/>
          <w:sz w:val="32"/>
          <w:szCs w:val="32"/>
        </w:rPr>
        <w:t>Переказ казки близько до змісту.</w:t>
      </w:r>
    </w:p>
    <w:p w:rsidR="000B6E47" w:rsidRDefault="000B6E47" w:rsidP="007357CA">
      <w:pPr>
        <w:pStyle w:val="10"/>
        <w:numPr>
          <w:ilvl w:val="0"/>
          <w:numId w:val="71"/>
        </w:numPr>
        <w:spacing w:after="0" w:line="240" w:lineRule="auto"/>
        <w:ind w:left="0" w:firstLine="567"/>
        <w:jc w:val="both"/>
        <w:rPr>
          <w:rFonts w:ascii="Times New Roman" w:hAnsi="Times New Roman"/>
          <w:sz w:val="32"/>
          <w:szCs w:val="32"/>
        </w:rPr>
      </w:pPr>
      <w:r>
        <w:rPr>
          <w:rFonts w:ascii="Times New Roman" w:hAnsi="Times New Roman"/>
          <w:sz w:val="32"/>
          <w:szCs w:val="32"/>
        </w:rPr>
        <w:t>Вправи на розвиток уміння швидко орієнтуватися в тексті:</w:t>
      </w:r>
    </w:p>
    <w:p w:rsidR="000B6E47" w:rsidRDefault="000B6E47" w:rsidP="000B6E47">
      <w:pPr>
        <w:pStyle w:val="10"/>
        <w:spacing w:after="0" w:line="240" w:lineRule="auto"/>
        <w:ind w:left="1428"/>
        <w:jc w:val="both"/>
        <w:rPr>
          <w:rFonts w:ascii="Times New Roman" w:hAnsi="Times New Roman"/>
          <w:sz w:val="32"/>
          <w:szCs w:val="32"/>
        </w:rPr>
      </w:pPr>
      <w:r>
        <w:rPr>
          <w:rFonts w:ascii="Times New Roman" w:hAnsi="Times New Roman"/>
          <w:sz w:val="32"/>
          <w:szCs w:val="32"/>
        </w:rPr>
        <w:t>а) Гра «Дочитай речення».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Учні готують і пропонують свої завдання однокласникам.</w:t>
      </w:r>
    </w:p>
    <w:p w:rsidR="000B6E47" w:rsidRDefault="000B6E47" w:rsidP="000B6E47">
      <w:pPr>
        <w:pStyle w:val="10"/>
        <w:spacing w:after="0" w:line="240" w:lineRule="auto"/>
        <w:ind w:left="1428"/>
        <w:jc w:val="both"/>
        <w:rPr>
          <w:rFonts w:ascii="Times New Roman" w:hAnsi="Times New Roman"/>
          <w:sz w:val="32"/>
          <w:szCs w:val="32"/>
        </w:rPr>
      </w:pPr>
      <w:r>
        <w:rPr>
          <w:rFonts w:ascii="Times New Roman" w:hAnsi="Times New Roman"/>
          <w:sz w:val="32"/>
          <w:szCs w:val="32"/>
        </w:rPr>
        <w:t>б) Гра «Де їде трамвай?»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Діти шукають і зачитують речення, в яких є слово «трамвай».</w:t>
      </w:r>
    </w:p>
    <w:p w:rsidR="000B6E47" w:rsidRDefault="000B6E47" w:rsidP="007357CA">
      <w:pPr>
        <w:pStyle w:val="10"/>
        <w:numPr>
          <w:ilvl w:val="0"/>
          <w:numId w:val="71"/>
        </w:numPr>
        <w:spacing w:after="0" w:line="240" w:lineRule="auto"/>
        <w:ind w:left="0" w:firstLine="567"/>
        <w:jc w:val="both"/>
        <w:rPr>
          <w:rFonts w:ascii="Times New Roman" w:hAnsi="Times New Roman"/>
          <w:sz w:val="32"/>
          <w:szCs w:val="32"/>
        </w:rPr>
      </w:pPr>
      <w:r>
        <w:rPr>
          <w:rFonts w:ascii="Times New Roman" w:hAnsi="Times New Roman"/>
          <w:sz w:val="32"/>
          <w:szCs w:val="32"/>
        </w:rPr>
        <w:t>Визначення основної думки казки.</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Чого вчить казка? Що засуджує?</w:t>
      </w:r>
    </w:p>
    <w:p w:rsidR="000B6E47" w:rsidRDefault="000B6E47" w:rsidP="007357CA">
      <w:pPr>
        <w:pStyle w:val="10"/>
        <w:numPr>
          <w:ilvl w:val="0"/>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Від чого хотів застерегти дітей письменник, розповівши цю історію?</w:t>
      </w:r>
    </w:p>
    <w:p w:rsidR="000B6E47" w:rsidRDefault="000B6E47" w:rsidP="000B6E47">
      <w:pPr>
        <w:pStyle w:val="10"/>
        <w:spacing w:after="0" w:line="240" w:lineRule="auto"/>
        <w:ind w:left="567"/>
        <w:jc w:val="both"/>
        <w:rPr>
          <w:rFonts w:ascii="Times New Roman" w:hAnsi="Times New Roman"/>
          <w:sz w:val="32"/>
          <w:szCs w:val="32"/>
        </w:rPr>
      </w:pPr>
      <w:r>
        <w:rPr>
          <w:rFonts w:ascii="Times New Roman" w:hAnsi="Times New Roman"/>
          <w:sz w:val="32"/>
          <w:szCs w:val="32"/>
        </w:rPr>
        <w:t>Продовжіть речення:</w:t>
      </w:r>
    </w:p>
    <w:p w:rsidR="000B6E47" w:rsidRDefault="000B6E47" w:rsidP="007357CA">
      <w:pPr>
        <w:pStyle w:val="10"/>
        <w:numPr>
          <w:ilvl w:val="1"/>
          <w:numId w:val="68"/>
        </w:numPr>
        <w:spacing w:after="0" w:line="240" w:lineRule="auto"/>
        <w:ind w:left="0" w:firstLine="567"/>
        <w:jc w:val="both"/>
        <w:rPr>
          <w:rFonts w:ascii="Times New Roman" w:hAnsi="Times New Roman"/>
          <w:sz w:val="32"/>
          <w:szCs w:val="32"/>
        </w:rPr>
      </w:pPr>
      <w:r>
        <w:rPr>
          <w:rFonts w:ascii="Times New Roman" w:hAnsi="Times New Roman"/>
          <w:sz w:val="32"/>
          <w:szCs w:val="32"/>
        </w:rPr>
        <w:t>Людина має жити серед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V. Підсумок уроку.  </w:t>
      </w:r>
    </w:p>
    <w:p w:rsidR="000B6E47" w:rsidRDefault="000B6E47" w:rsidP="007357CA">
      <w:pPr>
        <w:pStyle w:val="10"/>
        <w:numPr>
          <w:ilvl w:val="0"/>
          <w:numId w:val="72"/>
        </w:numPr>
        <w:spacing w:after="0" w:line="240" w:lineRule="auto"/>
        <w:ind w:left="0" w:firstLine="567"/>
        <w:jc w:val="both"/>
        <w:rPr>
          <w:rFonts w:ascii="Times New Roman" w:hAnsi="Times New Roman"/>
          <w:sz w:val="32"/>
          <w:szCs w:val="32"/>
        </w:rPr>
      </w:pPr>
      <w:r>
        <w:rPr>
          <w:rFonts w:ascii="Times New Roman" w:hAnsi="Times New Roman"/>
          <w:sz w:val="32"/>
          <w:szCs w:val="32"/>
        </w:rPr>
        <w:t>Чому людина може жити людиною тільки в суспільстві?</w:t>
      </w:r>
    </w:p>
    <w:p w:rsidR="000B6E47" w:rsidRDefault="000B6E47" w:rsidP="007357CA">
      <w:pPr>
        <w:pStyle w:val="10"/>
        <w:numPr>
          <w:ilvl w:val="0"/>
          <w:numId w:val="72"/>
        </w:numPr>
        <w:spacing w:after="0" w:line="240" w:lineRule="auto"/>
        <w:ind w:left="0" w:firstLine="567"/>
        <w:jc w:val="both"/>
        <w:rPr>
          <w:rFonts w:ascii="Times New Roman" w:hAnsi="Times New Roman"/>
          <w:sz w:val="32"/>
          <w:szCs w:val="32"/>
        </w:rPr>
      </w:pPr>
      <w:r>
        <w:rPr>
          <w:rFonts w:ascii="Times New Roman" w:hAnsi="Times New Roman"/>
          <w:sz w:val="32"/>
          <w:szCs w:val="32"/>
        </w:rPr>
        <w:t>Чому самотність гірка для людини?</w:t>
      </w: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0B6E47">
      <w:pPr>
        <w:pStyle w:val="10"/>
        <w:spacing w:after="0" w:line="240" w:lineRule="auto"/>
        <w:ind w:left="0" w:firstLine="567"/>
        <w:jc w:val="both"/>
        <w:rPr>
          <w:rFonts w:ascii="Times New Roman" w:hAnsi="Times New Roman"/>
          <w:sz w:val="32"/>
          <w:szCs w:val="32"/>
        </w:rPr>
      </w:pPr>
    </w:p>
    <w:p w:rsidR="000B6E47" w:rsidRDefault="000B6E47" w:rsidP="007357CA">
      <w:pPr>
        <w:spacing w:after="0" w:line="240" w:lineRule="auto"/>
        <w:rPr>
          <w:rFonts w:ascii="Times New Roman" w:hAnsi="Times New Roman"/>
          <w:b/>
          <w:sz w:val="32"/>
          <w:szCs w:val="32"/>
          <w:u w:val="single"/>
        </w:rPr>
      </w:pPr>
      <w:r>
        <w:rPr>
          <w:rFonts w:ascii="Times New Roman" w:hAnsi="Times New Roman"/>
          <w:b/>
          <w:sz w:val="32"/>
          <w:szCs w:val="32"/>
          <w:u w:val="single"/>
        </w:rPr>
        <w:t>Розділ V. Бути порядною людиною(4 години)</w:t>
      </w:r>
    </w:p>
    <w:p w:rsidR="000B6E47" w:rsidRDefault="000B6E47" w:rsidP="000B6E47">
      <w:pPr>
        <w:pStyle w:val="ab"/>
        <w:spacing w:after="0" w:line="240" w:lineRule="auto"/>
        <w:ind w:firstLine="567"/>
        <w:jc w:val="both"/>
        <w:rPr>
          <w:rFonts w:ascii="Times New Roman" w:hAnsi="Times New Roman" w:cs="Times New Roman"/>
          <w:b/>
          <w:bCs/>
          <w:sz w:val="32"/>
          <w:szCs w:val="32"/>
        </w:rPr>
      </w:pP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bCs/>
          <w:sz w:val="32"/>
          <w:szCs w:val="32"/>
        </w:rPr>
        <w:t xml:space="preserve">Урок 19. Світ очима дитини </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bCs/>
          <w:sz w:val="32"/>
          <w:szCs w:val="32"/>
        </w:rPr>
        <w:t xml:space="preserve">Матеріал уроку. </w:t>
      </w:r>
      <w:r>
        <w:rPr>
          <w:rFonts w:ascii="Times New Roman" w:hAnsi="Times New Roman" w:cs="Times New Roman"/>
          <w:sz w:val="32"/>
          <w:szCs w:val="32"/>
        </w:rPr>
        <w:t xml:space="preserve"> Спиридонi “Новi пригоди хлопчика Гугуце».</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bCs/>
          <w:sz w:val="32"/>
          <w:szCs w:val="32"/>
        </w:rPr>
        <w:t xml:space="preserve">Мета: </w:t>
      </w:r>
      <w:r>
        <w:rPr>
          <w:rFonts w:ascii="Times New Roman" w:hAnsi="Times New Roman" w:cs="Times New Roman"/>
          <w:bCs/>
          <w:sz w:val="32"/>
          <w:szCs w:val="32"/>
        </w:rPr>
        <w:t>р</w:t>
      </w:r>
      <w:r>
        <w:rPr>
          <w:rFonts w:ascii="Times New Roman" w:hAnsi="Times New Roman" w:cs="Times New Roman"/>
          <w:sz w:val="32"/>
          <w:szCs w:val="32"/>
        </w:rPr>
        <w:t>озвивати в учнів допитливість, інтерес до навколишнього життя; удосконалювати навички виразного і правильного читання та навички літературного аналізу твору; викликати бажання брати краще з літературних джерел для самовиховання.</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bCs/>
          <w:sz w:val="32"/>
          <w:szCs w:val="32"/>
        </w:rPr>
        <w:t>Обладнання</w:t>
      </w:r>
      <w:r>
        <w:rPr>
          <w:rFonts w:ascii="Times New Roman" w:hAnsi="Times New Roman" w:cs="Times New Roman"/>
          <w:sz w:val="32"/>
          <w:szCs w:val="32"/>
        </w:rPr>
        <w:t>: таблиця складів, картки для читання, малюнки мам, приготовлені дітьми.</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bCs/>
          <w:sz w:val="32"/>
          <w:szCs w:val="32"/>
        </w:rPr>
        <w:t>Хід уроку</w:t>
      </w:r>
    </w:p>
    <w:p w:rsidR="000B6E47" w:rsidRDefault="000B6E47" w:rsidP="000B6E47">
      <w:pPr>
        <w:pStyle w:val="ab"/>
        <w:spacing w:after="0" w:line="240" w:lineRule="auto"/>
        <w:ind w:firstLine="567"/>
        <w:jc w:val="both"/>
        <w:rPr>
          <w:rFonts w:ascii="Times New Roman" w:hAnsi="Times New Roman" w:cs="Times New Roman"/>
          <w:b/>
          <w:bCs/>
          <w:sz w:val="32"/>
          <w:szCs w:val="32"/>
        </w:rPr>
      </w:pPr>
      <w:r>
        <w:rPr>
          <w:rFonts w:ascii="Times New Roman" w:hAnsi="Times New Roman" w:cs="Times New Roman"/>
          <w:b/>
          <w:bCs/>
          <w:sz w:val="32"/>
          <w:szCs w:val="32"/>
        </w:rPr>
        <w:t>І. Формування читацьких навичок.</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sz w:val="32"/>
          <w:szCs w:val="32"/>
        </w:rPr>
        <w:t>1</w:t>
      </w:r>
      <w:r>
        <w:rPr>
          <w:rFonts w:ascii="Times New Roman" w:hAnsi="Times New Roman" w:cs="Times New Roman"/>
          <w:sz w:val="32"/>
          <w:szCs w:val="32"/>
        </w:rPr>
        <w:t>. Розчитування за складовою таблицею.</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Учнi читають стовпчики складiв iз буквами «я», «є», «ю».</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sz w:val="32"/>
          <w:szCs w:val="32"/>
        </w:rPr>
        <w:t>2</w:t>
      </w:r>
      <w:r>
        <w:rPr>
          <w:rFonts w:ascii="Times New Roman" w:hAnsi="Times New Roman" w:cs="Times New Roman"/>
          <w:sz w:val="32"/>
          <w:szCs w:val="32"/>
        </w:rPr>
        <w:t>. Гра «Що переплутали?»</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Учитель читає дiтям вiрш, деякi слова пропонує прочитати на картках-блискавках.</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Геть усе, усе на свiтi</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Переплутала дiвчинка Надя.</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Каже: «Люди сплять....,                                                                </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Сонечко встає...,</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Веселка з'являється на небi...,</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Листочки на деревах розпускаються....</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Птахи у вирiй  вiдлiтають...,</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Ялинку прикрашають....</w:t>
      </w:r>
    </w:p>
    <w:tbl>
      <w:tblPr>
        <w:tblW w:w="9364" w:type="dxa"/>
        <w:tblInd w:w="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tblPr>
      <w:tblGrid>
        <w:gridCol w:w="9364"/>
      </w:tblGrid>
      <w:tr w:rsidR="000B6E47" w:rsidTr="000B6E47">
        <w:tc>
          <w:tcPr>
            <w:tcW w:w="93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0B6E47" w:rsidRDefault="000B6E47" w:rsidP="000B6E47">
            <w:pPr>
              <w:pStyle w:val="ac"/>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lastRenderedPageBreak/>
              <w:t>Вранцi, весною, взимку, восени, вночi, пiсля дощу.</w:t>
            </w:r>
          </w:p>
        </w:tc>
      </w:tr>
    </w:tbl>
    <w:p w:rsidR="000B6E47" w:rsidRDefault="000B6E47" w:rsidP="000B6E47">
      <w:pPr>
        <w:pStyle w:val="ab"/>
        <w:spacing w:after="0" w:line="240" w:lineRule="auto"/>
        <w:ind w:firstLine="567"/>
        <w:jc w:val="both"/>
        <w:rPr>
          <w:rFonts w:ascii="Times New Roman" w:hAnsi="Times New Roman" w:cs="Times New Roman"/>
          <w:sz w:val="32"/>
          <w:szCs w:val="32"/>
        </w:rPr>
      </w:pPr>
    </w:p>
    <w:p w:rsidR="000B6E47" w:rsidRDefault="000B6E47" w:rsidP="007357CA">
      <w:pPr>
        <w:pStyle w:val="ab"/>
        <w:numPr>
          <w:ilvl w:val="0"/>
          <w:numId w:val="73"/>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Давайте розплутаєм цю плутанину і поставимо усi слова на мiсце. На дошцi написано продовження вiрша. Замiсть пропущених слiв дiти прикрiплюють слова з карток.</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b/>
          <w:bCs/>
          <w:sz w:val="32"/>
          <w:szCs w:val="32"/>
        </w:rPr>
        <w:t xml:space="preserve">ІІ. Повідомлення теми і мети уроку. </w:t>
      </w:r>
    </w:p>
    <w:p w:rsidR="000B6E47" w:rsidRDefault="000B6E47" w:rsidP="007357CA">
      <w:pPr>
        <w:pStyle w:val="ab"/>
        <w:numPr>
          <w:ilvl w:val="0"/>
          <w:numId w:val="74"/>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Якi жанри ви знаєте? Що таке, по-вашому, оповiдання?</w:t>
      </w:r>
    </w:p>
    <w:p w:rsidR="000B6E47" w:rsidRDefault="000B6E47" w:rsidP="007357CA">
      <w:pPr>
        <w:pStyle w:val="ab"/>
        <w:numPr>
          <w:ilvl w:val="0"/>
          <w:numId w:val="74"/>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Якi слова спорiдненi до слова «оповiдання»,  можете дiбрати? (Оповiдач, повiдати, оповiдати, розповiдається).</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Твiр, який ви прочитаєте cьогоднi на уроцi – це оповiдання. Читаючи його, зверни увагу: у ньому розповiдається про якийсь один випадок iз життя одного (рiдше двох) героїв. Саме такий твiр й називаєм оповiданням.</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На вiдмiну вiд вiршiв в оповiданнях речення не римуються. Вiд казки цi твори теж вiдрiзняються тим, що подiї, про якi в них розповiдається, взятi з реального життя. </w:t>
      </w:r>
    </w:p>
    <w:p w:rsidR="000B6E47" w:rsidRDefault="000B6E47" w:rsidP="007357CA">
      <w:pPr>
        <w:pStyle w:val="ab"/>
        <w:numPr>
          <w:ilvl w:val="0"/>
          <w:numId w:val="74"/>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 xml:space="preserve">Сьогоднi на уроцi ми прочитаємо оповiдання Спередона Вангелi “Новi пригоди хлопчика Гугуце». Народився письменник у Молдовi 1932 роцi у сiм'ї селянина. Працював учителем і писав твори для дiтей. У своїх творах автор примусив читача дивитися на свiт очима малого хлопчика-фантазера Гугуце. Цей свiт дуже цiкавий і добрий. </w:t>
      </w:r>
    </w:p>
    <w:p w:rsidR="000B6E47" w:rsidRDefault="000B6E47" w:rsidP="007357CA">
      <w:pPr>
        <w:pStyle w:val="ab"/>
        <w:numPr>
          <w:ilvl w:val="0"/>
          <w:numId w:val="45"/>
        </w:num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Робота над оповіданням.</w:t>
      </w:r>
      <w:r>
        <w:rPr>
          <w:rFonts w:ascii="Times New Roman" w:hAnsi="Times New Roman" w:cs="Times New Roman"/>
          <w:sz w:val="32"/>
          <w:szCs w:val="32"/>
        </w:rPr>
        <w:t xml:space="preserve"> </w:t>
      </w:r>
    </w:p>
    <w:p w:rsidR="000B6E47" w:rsidRDefault="000B6E47" w:rsidP="000B6E47">
      <w:pPr>
        <w:pStyle w:val="ab"/>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t>Спередона Вангелi “Новi пригоди хлопчика Гугуце». (уривок «Пролiски»)</w:t>
      </w:r>
    </w:p>
    <w:p w:rsidR="000B6E47" w:rsidRDefault="000B6E47" w:rsidP="007357CA">
      <w:pPr>
        <w:pStyle w:val="ab"/>
        <w:numPr>
          <w:ilvl w:val="0"/>
          <w:numId w:val="75"/>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Виразне читання учителем уривку «Пролiски» з оповiдання «Новi пригоди хлопчика Гугуце». (дiти слiдкують)</w:t>
      </w:r>
    </w:p>
    <w:p w:rsidR="000B6E47" w:rsidRDefault="000B6E47" w:rsidP="007357CA">
      <w:pPr>
        <w:pStyle w:val="ab"/>
        <w:numPr>
          <w:ilvl w:val="0"/>
          <w:numId w:val="75"/>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Вiдповiдi на запитання.</w:t>
      </w:r>
    </w:p>
    <w:p w:rsidR="000B6E47" w:rsidRDefault="000B6E47" w:rsidP="007357CA">
      <w:pPr>
        <w:pStyle w:val="ab"/>
        <w:numPr>
          <w:ilvl w:val="0"/>
          <w:numId w:val="76"/>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На що сподiвався Гугуце, заховавши глибоко в кишеню своїх сiм копiйок?</w:t>
      </w:r>
    </w:p>
    <w:p w:rsidR="000B6E47" w:rsidRDefault="000B6E47" w:rsidP="007357CA">
      <w:pPr>
        <w:pStyle w:val="ab"/>
        <w:numPr>
          <w:ilvl w:val="0"/>
          <w:numId w:val="76"/>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Про що мрiяв хлопчик? Як проявляв кмiтливiсть?</w:t>
      </w:r>
    </w:p>
    <w:p w:rsidR="000B6E47" w:rsidRDefault="000B6E47" w:rsidP="007357CA">
      <w:pPr>
        <w:pStyle w:val="ab"/>
        <w:numPr>
          <w:ilvl w:val="0"/>
          <w:numId w:val="76"/>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Чому вiн розчарувався в крамницi?</w:t>
      </w:r>
    </w:p>
    <w:p w:rsidR="000B6E47" w:rsidRDefault="000B6E47" w:rsidP="007357CA">
      <w:pPr>
        <w:pStyle w:val="ab"/>
        <w:numPr>
          <w:ilvl w:val="0"/>
          <w:numId w:val="76"/>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 xml:space="preserve">Як Гугуце купував мамi черевички? Чому не купив? </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sz w:val="32"/>
          <w:szCs w:val="32"/>
        </w:rPr>
        <w:t>3</w:t>
      </w:r>
      <w:r>
        <w:rPr>
          <w:rFonts w:ascii="Times New Roman" w:hAnsi="Times New Roman" w:cs="Times New Roman"/>
          <w:sz w:val="32"/>
          <w:szCs w:val="32"/>
        </w:rPr>
        <w:t>. Вибiркове читання оповiдання вголос.</w:t>
      </w:r>
    </w:p>
    <w:p w:rsidR="000B6E47" w:rsidRDefault="000B6E47" w:rsidP="007357CA">
      <w:pPr>
        <w:pStyle w:val="ab"/>
        <w:numPr>
          <w:ilvl w:val="2"/>
          <w:numId w:val="77"/>
        </w:numPr>
        <w:spacing w:after="0" w:line="240" w:lineRule="auto"/>
        <w:ind w:left="0" w:firstLine="567"/>
        <w:jc w:val="both"/>
        <w:rPr>
          <w:rFonts w:ascii="Times New Roman" w:hAnsi="Times New Roman" w:cs="Times New Roman"/>
          <w:sz w:val="32"/>
          <w:szCs w:val="32"/>
        </w:rPr>
      </w:pPr>
      <w:r>
        <w:rPr>
          <w:rFonts w:ascii="Times New Roman" w:hAnsi="Times New Roman" w:cs="Times New Roman"/>
          <w:sz w:val="32"/>
          <w:szCs w:val="32"/>
        </w:rPr>
        <w:t>Доведiть, що хлопчик дуже любив маму. Використайте текст оповiдання.</w:t>
      </w:r>
    </w:p>
    <w:p w:rsidR="000B6E47" w:rsidRDefault="000B6E47" w:rsidP="000B6E47">
      <w:pPr>
        <w:pStyle w:val="ab"/>
        <w:spacing w:after="0" w:line="240" w:lineRule="auto"/>
        <w:ind w:firstLine="567"/>
        <w:jc w:val="both"/>
        <w:rPr>
          <w:rFonts w:ascii="Times New Roman" w:hAnsi="Times New Roman" w:cs="Times New Roman"/>
          <w:b/>
          <w:bCs/>
          <w:sz w:val="32"/>
          <w:szCs w:val="32"/>
        </w:rPr>
      </w:pPr>
      <w:r>
        <w:rPr>
          <w:rFonts w:ascii="Times New Roman" w:hAnsi="Times New Roman" w:cs="Times New Roman"/>
          <w:b/>
          <w:bCs/>
          <w:sz w:val="32"/>
          <w:szCs w:val="32"/>
        </w:rPr>
        <w:t>Фiзкультхвилинка</w:t>
      </w:r>
    </w:p>
    <w:p w:rsidR="000B6E47" w:rsidRDefault="000B6E47" w:rsidP="000B6E47">
      <w:pPr>
        <w:pStyle w:val="ab"/>
        <w:spacing w:after="0" w:line="240" w:lineRule="auto"/>
        <w:ind w:left="2835" w:firstLine="567"/>
        <w:jc w:val="both"/>
        <w:rPr>
          <w:rFonts w:ascii="Times New Roman" w:hAnsi="Times New Roman" w:cs="Times New Roman"/>
          <w:sz w:val="32"/>
          <w:szCs w:val="32"/>
        </w:rPr>
      </w:pPr>
      <w:r>
        <w:rPr>
          <w:rFonts w:ascii="Times New Roman" w:hAnsi="Times New Roman" w:cs="Times New Roman"/>
          <w:sz w:val="32"/>
          <w:szCs w:val="32"/>
        </w:rPr>
        <w:t>Клоун Боба потягнувся,</w:t>
      </w:r>
    </w:p>
    <w:p w:rsidR="000B6E47" w:rsidRDefault="000B6E47" w:rsidP="000B6E47">
      <w:pPr>
        <w:pStyle w:val="ab"/>
        <w:spacing w:after="0" w:line="240" w:lineRule="auto"/>
        <w:ind w:left="2835" w:firstLine="567"/>
        <w:jc w:val="both"/>
        <w:rPr>
          <w:rFonts w:ascii="Times New Roman" w:hAnsi="Times New Roman" w:cs="Times New Roman"/>
          <w:sz w:val="32"/>
          <w:szCs w:val="32"/>
        </w:rPr>
      </w:pPr>
      <w:r>
        <w:rPr>
          <w:rFonts w:ascii="Times New Roman" w:hAnsi="Times New Roman" w:cs="Times New Roman"/>
          <w:sz w:val="32"/>
          <w:szCs w:val="32"/>
        </w:rPr>
        <w:lastRenderedPageBreak/>
        <w:t>Раз нагнувся, два нагнувся.</w:t>
      </w:r>
    </w:p>
    <w:p w:rsidR="000B6E47" w:rsidRDefault="000B6E47" w:rsidP="000B6E47">
      <w:pPr>
        <w:pStyle w:val="ab"/>
        <w:spacing w:after="0" w:line="240" w:lineRule="auto"/>
        <w:ind w:left="2835" w:firstLine="567"/>
        <w:jc w:val="both"/>
        <w:rPr>
          <w:rFonts w:ascii="Times New Roman" w:hAnsi="Times New Roman" w:cs="Times New Roman"/>
          <w:sz w:val="32"/>
          <w:szCs w:val="32"/>
        </w:rPr>
      </w:pPr>
      <w:r>
        <w:rPr>
          <w:rFonts w:ascii="Times New Roman" w:hAnsi="Times New Roman" w:cs="Times New Roman"/>
          <w:sz w:val="32"/>
          <w:szCs w:val="32"/>
        </w:rPr>
        <w:t>Руки в сторони розвiв-</w:t>
      </w:r>
    </w:p>
    <w:p w:rsidR="000B6E47" w:rsidRDefault="000B6E47" w:rsidP="000B6E47">
      <w:pPr>
        <w:pStyle w:val="ab"/>
        <w:spacing w:after="0" w:line="240" w:lineRule="auto"/>
        <w:ind w:left="2835" w:firstLine="567"/>
        <w:jc w:val="both"/>
        <w:rPr>
          <w:rFonts w:ascii="Times New Roman" w:hAnsi="Times New Roman" w:cs="Times New Roman"/>
          <w:sz w:val="32"/>
          <w:szCs w:val="32"/>
        </w:rPr>
      </w:pPr>
      <w:r>
        <w:rPr>
          <w:rFonts w:ascii="Times New Roman" w:hAnsi="Times New Roman" w:cs="Times New Roman"/>
          <w:sz w:val="32"/>
          <w:szCs w:val="32"/>
        </w:rPr>
        <w:t>Мабуть, вiршик загубив.</w:t>
      </w:r>
    </w:p>
    <w:p w:rsidR="000B6E47" w:rsidRDefault="000B6E47" w:rsidP="000B6E47">
      <w:pPr>
        <w:pStyle w:val="ab"/>
        <w:spacing w:after="0" w:line="240" w:lineRule="auto"/>
        <w:ind w:left="2835" w:firstLine="567"/>
        <w:jc w:val="both"/>
        <w:rPr>
          <w:rFonts w:ascii="Times New Roman" w:hAnsi="Times New Roman" w:cs="Times New Roman"/>
          <w:sz w:val="32"/>
          <w:szCs w:val="32"/>
        </w:rPr>
      </w:pPr>
      <w:r>
        <w:rPr>
          <w:rFonts w:ascii="Times New Roman" w:hAnsi="Times New Roman" w:cs="Times New Roman"/>
          <w:sz w:val="32"/>
          <w:szCs w:val="32"/>
        </w:rPr>
        <w:t>А щоб вiршик вiдшукати,</w:t>
      </w:r>
    </w:p>
    <w:p w:rsidR="000B6E47" w:rsidRDefault="000B6E47" w:rsidP="000B6E47">
      <w:pPr>
        <w:pStyle w:val="ab"/>
        <w:spacing w:after="0" w:line="240" w:lineRule="auto"/>
        <w:ind w:left="2835" w:firstLine="567"/>
        <w:jc w:val="both"/>
        <w:rPr>
          <w:rFonts w:ascii="Times New Roman" w:hAnsi="Times New Roman" w:cs="Times New Roman"/>
          <w:sz w:val="32"/>
          <w:szCs w:val="32"/>
        </w:rPr>
      </w:pPr>
      <w:r>
        <w:rPr>
          <w:rFonts w:ascii="Times New Roman" w:hAnsi="Times New Roman" w:cs="Times New Roman"/>
          <w:sz w:val="32"/>
          <w:szCs w:val="32"/>
        </w:rPr>
        <w:t>Треба нам на вшпиньки стати.</w:t>
      </w:r>
    </w:p>
    <w:p w:rsidR="000B6E47" w:rsidRDefault="000B6E47" w:rsidP="000B6E47">
      <w:pPr>
        <w:pStyle w:val="ab"/>
        <w:spacing w:after="0" w:line="240" w:lineRule="auto"/>
        <w:ind w:firstLine="567"/>
        <w:jc w:val="both"/>
        <w:rPr>
          <w:rFonts w:ascii="Times New Roman" w:hAnsi="Times New Roman" w:cs="Times New Roman"/>
          <w:b/>
          <w:bCs/>
          <w:sz w:val="32"/>
          <w:szCs w:val="32"/>
        </w:rPr>
      </w:pPr>
      <w:r>
        <w:rPr>
          <w:rFonts w:ascii="Times New Roman" w:hAnsi="Times New Roman" w:cs="Times New Roman"/>
          <w:b/>
          <w:bCs/>
          <w:sz w:val="32"/>
          <w:szCs w:val="32"/>
        </w:rPr>
        <w:t>ІV. Гра-тест «Чи є у творi такi речення?»</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Учитель читає речення, а школярi на аркушах паперу проставляють + (так), - (нi).</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1. Одного разу Гугуце мав аж сiм копiйок.</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2. Подарую мамi квiти, сестричцi — ляльку.</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3. Куплю мамi гудзика.</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4. Уранцi з ниткою в руках вiн помчав до крамницi.</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5. В руцi Гугуце було три машинки й телефон, якраз такий, який був мамi дуже потрiбний.</w:t>
      </w:r>
    </w:p>
    <w:p w:rsidR="000B6E47" w:rsidRDefault="000B6E47" w:rsidP="007357CA">
      <w:pPr>
        <w:pStyle w:val="ab"/>
        <w:numPr>
          <w:ilvl w:val="0"/>
          <w:numId w:val="78"/>
        </w:numPr>
        <w:spacing w:after="0" w:line="240" w:lineRule="auto"/>
        <w:ind w:left="0" w:firstLine="567"/>
        <w:jc w:val="both"/>
        <w:rPr>
          <w:rFonts w:ascii="Times New Roman" w:hAnsi="Times New Roman" w:cs="Times New Roman"/>
          <w:b/>
          <w:bCs/>
          <w:sz w:val="32"/>
          <w:szCs w:val="32"/>
        </w:rPr>
      </w:pPr>
      <w:r>
        <w:rPr>
          <w:rFonts w:ascii="Times New Roman" w:hAnsi="Times New Roman" w:cs="Times New Roman"/>
          <w:b/>
          <w:bCs/>
          <w:sz w:val="32"/>
          <w:szCs w:val="32"/>
        </w:rPr>
        <w:t>Бесiда з класом.</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Розкажiть,  якими дарунками ви вiтаєте своїх мам.</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Розповiдь дитини доповнюється демонстрацiєю малюнка-портрета мами.</w:t>
      </w:r>
    </w:p>
    <w:p w:rsidR="000B6E47" w:rsidRDefault="000B6E47" w:rsidP="007357CA">
      <w:pPr>
        <w:pStyle w:val="ab"/>
        <w:numPr>
          <w:ilvl w:val="0"/>
          <w:numId w:val="78"/>
        </w:numPr>
        <w:spacing w:after="0" w:line="240" w:lineRule="auto"/>
        <w:ind w:left="0" w:firstLine="567"/>
        <w:jc w:val="both"/>
        <w:rPr>
          <w:rFonts w:ascii="Times New Roman" w:hAnsi="Times New Roman" w:cs="Times New Roman"/>
          <w:b/>
          <w:bCs/>
          <w:sz w:val="32"/>
          <w:szCs w:val="32"/>
        </w:rPr>
      </w:pPr>
      <w:r>
        <w:rPr>
          <w:rFonts w:ascii="Times New Roman" w:hAnsi="Times New Roman" w:cs="Times New Roman"/>
          <w:b/>
          <w:bCs/>
          <w:sz w:val="32"/>
          <w:szCs w:val="32"/>
        </w:rPr>
        <w:t>Пiдсумок уроку.</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Визначте головну думку оповiдання.</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Чому автор назвав оповiдання «Пролiски»?</w:t>
      </w:r>
    </w:p>
    <w:p w:rsidR="000B6E47" w:rsidRDefault="000B6E47" w:rsidP="000B6E47">
      <w:pPr>
        <w:pStyle w:val="ab"/>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Чи можем ми назвати хлопчика Гугуце порядною людиною? </w:t>
      </w:r>
    </w:p>
    <w:p w:rsidR="000B6E47" w:rsidRDefault="000B6E47" w:rsidP="000B6E47">
      <w:pPr>
        <w:spacing w:after="0" w:line="240" w:lineRule="auto"/>
        <w:ind w:firstLine="567"/>
        <w:jc w:val="both"/>
        <w:rPr>
          <w:rFonts w:ascii="Times New Roman" w:hAnsi="Times New Roman" w:cs="Times New Roman"/>
          <w:bCs/>
          <w:sz w:val="32"/>
          <w:szCs w:val="32"/>
        </w:rPr>
      </w:pPr>
    </w:p>
    <w:p w:rsidR="000B6E47" w:rsidRDefault="000B6E47" w:rsidP="000B6E47">
      <w:pPr>
        <w:spacing w:after="0" w:line="240" w:lineRule="auto"/>
        <w:ind w:firstLine="567"/>
        <w:jc w:val="both"/>
        <w:rPr>
          <w:rFonts w:ascii="Times New Roman" w:hAnsi="Times New Roman"/>
          <w:b/>
          <w:bCs/>
          <w:sz w:val="32"/>
          <w:szCs w:val="32"/>
        </w:rPr>
      </w:pPr>
      <w:r>
        <w:rPr>
          <w:rFonts w:ascii="Times New Roman" w:hAnsi="Times New Roman"/>
          <w:b/>
          <w:bCs/>
          <w:sz w:val="32"/>
          <w:szCs w:val="32"/>
        </w:rPr>
        <w:t>Урок 20. Немає багатства благороднішого за науку</w:t>
      </w:r>
    </w:p>
    <w:p w:rsidR="000B6E47" w:rsidRDefault="000B6E47" w:rsidP="000B6E47">
      <w:pPr>
        <w:spacing w:after="0" w:line="240" w:lineRule="auto"/>
        <w:ind w:firstLine="567"/>
        <w:jc w:val="both"/>
        <w:rPr>
          <w:rFonts w:ascii="Times New Roman" w:hAnsi="Times New Roman"/>
          <w:bCs/>
          <w:color w:val="000000"/>
          <w:sz w:val="32"/>
          <w:szCs w:val="32"/>
        </w:rPr>
      </w:pPr>
      <w:r>
        <w:rPr>
          <w:rFonts w:ascii="Times New Roman" w:hAnsi="Times New Roman"/>
          <w:b/>
          <w:bCs/>
          <w:iCs/>
          <w:color w:val="000000"/>
          <w:sz w:val="32"/>
          <w:szCs w:val="32"/>
        </w:rPr>
        <w:t xml:space="preserve">Матеріал уроку. </w:t>
      </w:r>
      <w:r>
        <w:rPr>
          <w:rFonts w:ascii="Times New Roman" w:hAnsi="Times New Roman"/>
          <w:bCs/>
          <w:iCs/>
          <w:color w:val="000000"/>
          <w:sz w:val="32"/>
          <w:szCs w:val="32"/>
        </w:rPr>
        <w:t>Михайло Михайлович Зощенко «Найголовніше».</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Мета:</w:t>
      </w:r>
      <w:r>
        <w:rPr>
          <w:rFonts w:ascii="Times New Roman" w:hAnsi="Times New Roman"/>
          <w:bCs/>
          <w:color w:val="000000"/>
          <w:sz w:val="32"/>
          <w:szCs w:val="32"/>
        </w:rPr>
        <w:t xml:space="preserve"> познайомити учнів з іменем М.М. Зощенко, його твором “Найголовніше”. Вчити добирати матеріал для характеристики Андрійка Руденького; визначити основний сюжет оповідання; </w:t>
      </w:r>
      <w:r>
        <w:rPr>
          <w:rFonts w:ascii="Times New Roman" w:hAnsi="Times New Roman"/>
          <w:bCs/>
          <w:iCs/>
          <w:color w:val="000000"/>
          <w:sz w:val="32"/>
          <w:szCs w:val="32"/>
        </w:rPr>
        <w:t xml:space="preserve">розвивати </w:t>
      </w:r>
      <w:r>
        <w:rPr>
          <w:rFonts w:ascii="Times New Roman" w:hAnsi="Times New Roman"/>
          <w:bCs/>
          <w:color w:val="000000"/>
          <w:sz w:val="32"/>
          <w:szCs w:val="32"/>
        </w:rPr>
        <w:t>навички аналізу худож</w:t>
      </w:r>
      <w:r>
        <w:rPr>
          <w:rFonts w:ascii="Times New Roman" w:hAnsi="Times New Roman"/>
          <w:bCs/>
          <w:color w:val="000000"/>
          <w:sz w:val="32"/>
          <w:szCs w:val="32"/>
        </w:rPr>
        <w:softHyphen/>
        <w:t xml:space="preserve">нього тексту, виразного читання, переказу; </w:t>
      </w:r>
      <w:r>
        <w:rPr>
          <w:rFonts w:ascii="Times New Roman" w:hAnsi="Times New Roman"/>
          <w:bCs/>
          <w:iCs/>
          <w:color w:val="000000"/>
          <w:sz w:val="32"/>
          <w:szCs w:val="32"/>
        </w:rPr>
        <w:t xml:space="preserve">виховувати </w:t>
      </w:r>
      <w:r>
        <w:rPr>
          <w:rFonts w:ascii="Times New Roman" w:hAnsi="Times New Roman"/>
          <w:bCs/>
          <w:color w:val="000000"/>
          <w:sz w:val="32"/>
          <w:szCs w:val="32"/>
        </w:rPr>
        <w:t>співчуття, доброту.</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Обладнання:</w:t>
      </w:r>
      <w:r>
        <w:rPr>
          <w:rFonts w:ascii="Times New Roman" w:hAnsi="Times New Roman"/>
          <w:bCs/>
          <w:color w:val="000000"/>
          <w:sz w:val="32"/>
          <w:szCs w:val="32"/>
        </w:rPr>
        <w:t xml:space="preserve"> текст, портрет письменника.</w:t>
      </w:r>
    </w:p>
    <w:p w:rsidR="000B6E47" w:rsidRDefault="000B6E47" w:rsidP="000B6E47">
      <w:pPr>
        <w:shd w:val="clear" w:color="auto" w:fill="FFFFFF"/>
        <w:spacing w:after="0" w:line="240" w:lineRule="auto"/>
        <w:ind w:firstLine="567"/>
        <w:jc w:val="both"/>
        <w:rPr>
          <w:rFonts w:ascii="Times New Roman" w:hAnsi="Times New Roman"/>
          <w:b/>
          <w:bCs/>
          <w:sz w:val="32"/>
          <w:szCs w:val="32"/>
        </w:rPr>
      </w:pPr>
      <w:r>
        <w:rPr>
          <w:rFonts w:ascii="Times New Roman" w:hAnsi="Times New Roman"/>
          <w:b/>
          <w:bCs/>
          <w:color w:val="000000"/>
          <w:sz w:val="32"/>
          <w:szCs w:val="32"/>
        </w:rPr>
        <w:t>Хід  уроку</w:t>
      </w:r>
    </w:p>
    <w:p w:rsidR="000B6E47" w:rsidRDefault="000B6E47" w:rsidP="000B6E47">
      <w:pPr>
        <w:shd w:val="clear" w:color="auto" w:fill="FFFFFF"/>
        <w:tabs>
          <w:tab w:val="left" w:pos="552"/>
        </w:tabs>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 xml:space="preserve">    І. Мовна розминка.</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w:t>
      </w:r>
      <w:r>
        <w:rPr>
          <w:rFonts w:ascii="Times New Roman" w:hAnsi="Times New Roman"/>
          <w:b/>
          <w:bCs/>
          <w:color w:val="000000"/>
          <w:sz w:val="32"/>
          <w:szCs w:val="32"/>
        </w:rPr>
        <w:t>1</w:t>
      </w:r>
      <w:r>
        <w:rPr>
          <w:rFonts w:ascii="Times New Roman" w:hAnsi="Times New Roman"/>
          <w:bCs/>
          <w:color w:val="000000"/>
          <w:sz w:val="32"/>
          <w:szCs w:val="32"/>
        </w:rPr>
        <w:t>. Гра “Утвори слово за зразком”.</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Учитель називає ланцюжок слів, а учні утворюють по аналогії нові ланцюжки.</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Горобець- горобчик-горобчикова.</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Лисиця -...-...</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lastRenderedPageBreak/>
        <w:t xml:space="preserve">                  Дівчина -...-...</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Сонце -...-...</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 xml:space="preserve">    2</w:t>
      </w:r>
      <w:r>
        <w:rPr>
          <w:rFonts w:ascii="Times New Roman" w:hAnsi="Times New Roman"/>
          <w:bCs/>
          <w:color w:val="000000"/>
          <w:sz w:val="32"/>
          <w:szCs w:val="32"/>
        </w:rPr>
        <w:t>. Скоромовка.</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Заєць зяблика зустрів.</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Зебру зжер! Зміюку з'їв!</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Зяблик зойкнув: - Значить, заєць -</w:t>
      </w:r>
    </w:p>
    <w:p w:rsidR="000B6E47" w:rsidRDefault="000B6E47" w:rsidP="000B6E47">
      <w:pPr>
        <w:shd w:val="clear" w:color="auto" w:fill="FFFFFF"/>
        <w:tabs>
          <w:tab w:val="left" w:pos="552"/>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Задавака і зухвалець!</w:t>
      </w:r>
    </w:p>
    <w:p w:rsidR="000B6E47" w:rsidRDefault="000B6E47" w:rsidP="000B6E47">
      <w:pPr>
        <w:shd w:val="clear" w:color="auto" w:fill="FFFFFF"/>
        <w:tabs>
          <w:tab w:val="left" w:pos="552"/>
        </w:tabs>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 xml:space="preserve">     ІІ. Актуалізація знань учнів.</w:t>
      </w:r>
    </w:p>
    <w:p w:rsidR="000B6E47" w:rsidRDefault="000B6E47" w:rsidP="000B6E47">
      <w:pPr>
        <w:widowControl w:val="0"/>
        <w:shd w:val="clear" w:color="auto" w:fill="FFFFFF"/>
        <w:tabs>
          <w:tab w:val="left" w:pos="552"/>
        </w:tabs>
        <w:suppressAutoHyphens/>
        <w:autoSpaceDE w:val="0"/>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Який художній твір ми називаємо оповіданням?</w:t>
      </w:r>
    </w:p>
    <w:p w:rsidR="000B6E47" w:rsidRDefault="000B6E47" w:rsidP="000B6E47">
      <w:pPr>
        <w:widowControl w:val="0"/>
        <w:shd w:val="clear" w:color="auto" w:fill="FFFFFF"/>
        <w:tabs>
          <w:tab w:val="left" w:pos="552"/>
        </w:tabs>
        <w:suppressAutoHyphens/>
        <w:autoSpaceDE w:val="0"/>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Які оповідання ви читали?</w:t>
      </w:r>
    </w:p>
    <w:p w:rsidR="000B6E47" w:rsidRDefault="000B6E47" w:rsidP="000B6E47">
      <w:pPr>
        <w:shd w:val="clear" w:color="auto" w:fill="FFFFFF"/>
        <w:tabs>
          <w:tab w:val="left" w:pos="581"/>
        </w:tabs>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w:t>
      </w:r>
      <w:r>
        <w:rPr>
          <w:rFonts w:ascii="Times New Roman" w:hAnsi="Times New Roman"/>
          <w:bCs/>
          <w:color w:val="000000"/>
          <w:sz w:val="32"/>
          <w:szCs w:val="32"/>
        </w:rPr>
        <w:tab/>
        <w:t xml:space="preserve"> Назвіть героїв цих оповідань..</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ІІІ. Вивчення нового матеріалу.</w:t>
      </w:r>
    </w:p>
    <w:p w:rsidR="000B6E47" w:rsidRDefault="000B6E47" w:rsidP="007357CA">
      <w:pPr>
        <w:widowControl w:val="0"/>
        <w:numPr>
          <w:ilvl w:val="2"/>
          <w:numId w:val="79"/>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Знайомство із талановитим російським письменником М.Зощенком.</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Куди тільки не кидало життя М.Зощенка, на яких лише посадах він не перебував, перш ніж став письменником. Жив письменник в важкі часи великих революційних випробувань, голоду, тифу, безробіття. Чимало оповідань Михайла Михайловича ввійшли і в дитяче читання.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2</w:t>
      </w:r>
      <w:r>
        <w:rPr>
          <w:rFonts w:ascii="Times New Roman" w:hAnsi="Times New Roman"/>
          <w:bCs/>
          <w:color w:val="000000"/>
          <w:sz w:val="32"/>
          <w:szCs w:val="32"/>
        </w:rPr>
        <w:t>. Опрацювання оповідання М.Зощенка “Найголовніше”.</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а) Робота над заголовком.</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Прочитайте заголовок оповідання. Що він являє собою?</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Що являється найголовнішим в житті, дізнаєтесь, прослухавши оповідання.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б) Слухання оповідання, яке читає учитель. Перевірка правильного сприймання.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Чому мама Андрія Руденького дуже хвилювалася за сина?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Перекажіть, як Андрійко набув досвіду бути сміливим, відважним та кмітливим. Чому в нього не все виходило? Як йому допомагала мама?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У чому виявилась наполегливість Андрійка?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3</w:t>
      </w:r>
      <w:r>
        <w:rPr>
          <w:rFonts w:ascii="Times New Roman" w:hAnsi="Times New Roman"/>
          <w:bCs/>
          <w:color w:val="000000"/>
          <w:sz w:val="32"/>
          <w:szCs w:val="32"/>
        </w:rPr>
        <w:t>. Вибіркове читання оповідання “Найголовніше”.</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а) Прочитайте, що мама сказала Андрійкові одного чудового ранку.</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б) Знайдіть слова мами про силу знань. Для чого людині знання?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4.</w:t>
      </w:r>
      <w:r>
        <w:rPr>
          <w:rFonts w:ascii="Times New Roman" w:hAnsi="Times New Roman"/>
          <w:bCs/>
          <w:color w:val="000000"/>
          <w:sz w:val="32"/>
          <w:szCs w:val="32"/>
        </w:rPr>
        <w:t xml:space="preserve"> Колективна робота.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Поділити оповідання на частини. Дати кожній частині назву.</w:t>
      </w:r>
    </w:p>
    <w:p w:rsidR="000B6E47" w:rsidRDefault="000B6E47" w:rsidP="000B6E47">
      <w:pPr>
        <w:shd w:val="clear" w:color="auto" w:fill="FFFFFF"/>
        <w:spacing w:after="0" w:line="240" w:lineRule="auto"/>
        <w:ind w:firstLine="567"/>
        <w:jc w:val="both"/>
        <w:rPr>
          <w:rFonts w:ascii="Times New Roman" w:hAnsi="Times New Roman"/>
          <w:bCs/>
          <w:iCs/>
          <w:color w:val="000000"/>
          <w:sz w:val="32"/>
          <w:szCs w:val="32"/>
        </w:rPr>
      </w:pPr>
      <w:r>
        <w:rPr>
          <w:rFonts w:ascii="Times New Roman" w:hAnsi="Times New Roman"/>
          <w:bCs/>
          <w:color w:val="000000"/>
          <w:sz w:val="32"/>
          <w:szCs w:val="32"/>
        </w:rPr>
        <w:t xml:space="preserve">    </w:t>
      </w:r>
      <w:r>
        <w:rPr>
          <w:rFonts w:ascii="Times New Roman" w:hAnsi="Times New Roman"/>
          <w:bCs/>
          <w:iCs/>
          <w:color w:val="000000"/>
          <w:sz w:val="32"/>
          <w:szCs w:val="32"/>
        </w:rPr>
        <w:t>1. Хлопчик, який всього боявся.</w:t>
      </w:r>
    </w:p>
    <w:p w:rsidR="000B6E47" w:rsidRDefault="000B6E47" w:rsidP="000B6E47">
      <w:pPr>
        <w:shd w:val="clear" w:color="auto" w:fill="FFFFFF"/>
        <w:spacing w:after="0" w:line="240" w:lineRule="auto"/>
        <w:ind w:firstLine="567"/>
        <w:jc w:val="both"/>
        <w:rPr>
          <w:rFonts w:ascii="Times New Roman" w:hAnsi="Times New Roman"/>
          <w:bCs/>
          <w:iCs/>
          <w:color w:val="000000"/>
          <w:sz w:val="32"/>
          <w:szCs w:val="32"/>
        </w:rPr>
      </w:pPr>
      <w:r>
        <w:rPr>
          <w:rFonts w:ascii="Times New Roman" w:hAnsi="Times New Roman"/>
          <w:bCs/>
          <w:iCs/>
          <w:color w:val="000000"/>
          <w:sz w:val="32"/>
          <w:szCs w:val="32"/>
        </w:rPr>
        <w:lastRenderedPageBreak/>
        <w:t xml:space="preserve">    2. Рішення Андрійка.</w:t>
      </w:r>
    </w:p>
    <w:p w:rsidR="000B6E47" w:rsidRDefault="000B6E47" w:rsidP="000B6E47">
      <w:pPr>
        <w:shd w:val="clear" w:color="auto" w:fill="FFFFFF"/>
        <w:spacing w:after="0" w:line="240" w:lineRule="auto"/>
        <w:ind w:firstLine="567"/>
        <w:jc w:val="both"/>
        <w:rPr>
          <w:rFonts w:ascii="Times New Roman" w:hAnsi="Times New Roman"/>
          <w:bCs/>
          <w:iCs/>
          <w:color w:val="000000"/>
          <w:sz w:val="32"/>
          <w:szCs w:val="32"/>
        </w:rPr>
      </w:pPr>
      <w:r>
        <w:rPr>
          <w:rFonts w:ascii="Times New Roman" w:hAnsi="Times New Roman"/>
          <w:bCs/>
          <w:iCs/>
          <w:color w:val="000000"/>
          <w:sz w:val="32"/>
          <w:szCs w:val="32"/>
        </w:rPr>
        <w:t xml:space="preserve">    3. Зустріч з хлопчаками.</w:t>
      </w:r>
    </w:p>
    <w:p w:rsidR="000B6E47" w:rsidRDefault="000B6E47" w:rsidP="000B6E47">
      <w:pPr>
        <w:shd w:val="clear" w:color="auto" w:fill="FFFFFF"/>
        <w:spacing w:after="0" w:line="240" w:lineRule="auto"/>
        <w:ind w:firstLine="567"/>
        <w:jc w:val="both"/>
        <w:rPr>
          <w:rFonts w:ascii="Times New Roman" w:hAnsi="Times New Roman"/>
          <w:bCs/>
          <w:iCs/>
          <w:color w:val="000000"/>
          <w:sz w:val="32"/>
          <w:szCs w:val="32"/>
        </w:rPr>
      </w:pPr>
      <w:r>
        <w:rPr>
          <w:rFonts w:ascii="Times New Roman" w:hAnsi="Times New Roman"/>
          <w:bCs/>
          <w:iCs/>
          <w:color w:val="000000"/>
          <w:sz w:val="32"/>
          <w:szCs w:val="32"/>
        </w:rPr>
        <w:t xml:space="preserve">    4. Бій з собакою.</w:t>
      </w:r>
    </w:p>
    <w:p w:rsidR="000B6E47" w:rsidRDefault="000B6E47" w:rsidP="000B6E47">
      <w:pPr>
        <w:shd w:val="clear" w:color="auto" w:fill="FFFFFF"/>
        <w:spacing w:after="0" w:line="240" w:lineRule="auto"/>
        <w:ind w:firstLine="567"/>
        <w:jc w:val="both"/>
        <w:rPr>
          <w:rFonts w:ascii="Times New Roman" w:hAnsi="Times New Roman"/>
          <w:bCs/>
          <w:iCs/>
          <w:color w:val="000000"/>
          <w:sz w:val="32"/>
          <w:szCs w:val="32"/>
        </w:rPr>
      </w:pPr>
      <w:r>
        <w:rPr>
          <w:rFonts w:ascii="Times New Roman" w:hAnsi="Times New Roman"/>
          <w:bCs/>
          <w:iCs/>
          <w:color w:val="000000"/>
          <w:sz w:val="32"/>
          <w:szCs w:val="32"/>
        </w:rPr>
        <w:t xml:space="preserve">    5. Остання прогулянка.</w:t>
      </w:r>
    </w:p>
    <w:p w:rsidR="000B6E47" w:rsidRDefault="000B6E47" w:rsidP="000B6E47">
      <w:pPr>
        <w:shd w:val="clear" w:color="auto" w:fill="FFFFFF"/>
        <w:spacing w:after="0" w:line="240" w:lineRule="auto"/>
        <w:ind w:firstLine="567"/>
        <w:jc w:val="both"/>
        <w:rPr>
          <w:rFonts w:ascii="Times New Roman" w:hAnsi="Times New Roman"/>
          <w:bCs/>
          <w:iCs/>
          <w:color w:val="000000"/>
          <w:sz w:val="32"/>
          <w:szCs w:val="32"/>
        </w:rPr>
      </w:pPr>
      <w:r>
        <w:rPr>
          <w:rFonts w:ascii="Times New Roman" w:hAnsi="Times New Roman"/>
          <w:bCs/>
          <w:iCs/>
          <w:color w:val="000000"/>
          <w:sz w:val="32"/>
          <w:szCs w:val="32"/>
        </w:rPr>
        <w:t xml:space="preserve">    6. Сміливий вчинок.</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Фізкультхвилинка</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Руки вгору, руки вниз -</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На сусіда подивись,</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Раз - подивимось угору,</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Два - нахилимось додолу.</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Не згинайте, діти, ноги,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Як торкаєтесь підлоги.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Щоб ногам роботу дати,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Будем низько присідати,</w:t>
      </w:r>
    </w:p>
    <w:p w:rsidR="000B6E47" w:rsidRDefault="000B6E47" w:rsidP="000B6E47">
      <w:pPr>
        <w:shd w:val="clear" w:color="auto" w:fill="FFFFFF"/>
        <w:spacing w:after="0" w:line="240" w:lineRule="auto"/>
        <w:ind w:left="2835" w:firstLine="567"/>
        <w:rPr>
          <w:rFonts w:ascii="Times New Roman" w:hAnsi="Times New Roman"/>
          <w:sz w:val="32"/>
          <w:szCs w:val="32"/>
        </w:rPr>
      </w:pPr>
      <w:r>
        <w:rPr>
          <w:rFonts w:ascii="Times New Roman" w:hAnsi="Times New Roman"/>
          <w:color w:val="000000"/>
          <w:sz w:val="32"/>
          <w:szCs w:val="32"/>
        </w:rPr>
        <w:t>Раз-два, раз-два.</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V. Творча робота, розвиток зв'язного мовлення.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Поміркуйте, що дають людині знання.</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VI. Підсумок уроку.</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Гра “Мікрофон”.</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Як ви розумієте прислів'я?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Вчи дитину не палицею, а словом.</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Урок 21. За двома зайцями поженешся-жодного не впіймаєш</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iCs/>
          <w:color w:val="000000"/>
          <w:sz w:val="32"/>
          <w:szCs w:val="32"/>
        </w:rPr>
        <w:t>Матеріал уроку</w:t>
      </w:r>
      <w:r>
        <w:rPr>
          <w:rFonts w:ascii="Times New Roman" w:hAnsi="Times New Roman"/>
          <w:iCs/>
          <w:color w:val="000000"/>
          <w:sz w:val="32"/>
          <w:szCs w:val="32"/>
        </w:rPr>
        <w:t>. Аурел Скобiоле оповiдання «Три метри шпигунiв», «Двiйка в сараї».</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bCs/>
          <w:color w:val="000000"/>
          <w:sz w:val="32"/>
          <w:szCs w:val="32"/>
        </w:rPr>
        <w:t xml:space="preserve">Мета: </w:t>
      </w:r>
      <w:r>
        <w:rPr>
          <w:rFonts w:ascii="Times New Roman" w:hAnsi="Times New Roman"/>
          <w:iCs/>
          <w:color w:val="000000"/>
          <w:sz w:val="32"/>
          <w:szCs w:val="32"/>
        </w:rPr>
        <w:t xml:space="preserve">подати </w:t>
      </w:r>
      <w:r>
        <w:rPr>
          <w:rFonts w:ascii="Times New Roman" w:hAnsi="Times New Roman"/>
          <w:color w:val="000000"/>
          <w:sz w:val="32"/>
          <w:szCs w:val="32"/>
        </w:rPr>
        <w:t xml:space="preserve">учням короткі відомості про Аурела Скобiоле. Показати його роль як основоположника дитячого оповiдання, розповісти про особливості побудови його творiв; </w:t>
      </w:r>
      <w:r>
        <w:rPr>
          <w:rFonts w:ascii="Times New Roman" w:hAnsi="Times New Roman"/>
          <w:iCs/>
          <w:color w:val="000000"/>
          <w:sz w:val="32"/>
          <w:szCs w:val="32"/>
        </w:rPr>
        <w:t xml:space="preserve">розвивати </w:t>
      </w:r>
      <w:r>
        <w:rPr>
          <w:rFonts w:ascii="Times New Roman" w:hAnsi="Times New Roman"/>
          <w:color w:val="000000"/>
          <w:sz w:val="32"/>
          <w:szCs w:val="32"/>
        </w:rPr>
        <w:t>на</w:t>
      </w:r>
      <w:r>
        <w:rPr>
          <w:rFonts w:ascii="Times New Roman" w:hAnsi="Times New Roman"/>
          <w:color w:val="000000"/>
          <w:sz w:val="32"/>
          <w:szCs w:val="32"/>
        </w:rPr>
        <w:softHyphen/>
        <w:t xml:space="preserve">вички виразного читання і переказу; </w:t>
      </w:r>
      <w:r>
        <w:rPr>
          <w:rFonts w:ascii="Times New Roman" w:hAnsi="Times New Roman"/>
          <w:iCs/>
          <w:color w:val="000000"/>
          <w:sz w:val="32"/>
          <w:szCs w:val="32"/>
        </w:rPr>
        <w:t xml:space="preserve">виховувати </w:t>
      </w:r>
      <w:r>
        <w:rPr>
          <w:rFonts w:ascii="Times New Roman" w:hAnsi="Times New Roman"/>
          <w:color w:val="000000"/>
          <w:sz w:val="32"/>
          <w:szCs w:val="32"/>
        </w:rPr>
        <w:t>любов до читан</w:t>
      </w:r>
      <w:r>
        <w:rPr>
          <w:rFonts w:ascii="Times New Roman" w:hAnsi="Times New Roman"/>
          <w:color w:val="000000"/>
          <w:sz w:val="32"/>
          <w:szCs w:val="32"/>
        </w:rPr>
        <w:softHyphen/>
        <w:t>ня, зацікавленість оповiданнями Аурела Скобiоле, прагнення до самовдоско</w:t>
      </w:r>
      <w:r>
        <w:rPr>
          <w:rFonts w:ascii="Times New Roman" w:hAnsi="Times New Roman"/>
          <w:color w:val="000000"/>
          <w:sz w:val="32"/>
          <w:szCs w:val="32"/>
        </w:rPr>
        <w:softHyphen/>
        <w:t>налення на основі прочитаного.</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bCs/>
          <w:color w:val="000000"/>
          <w:sz w:val="32"/>
          <w:szCs w:val="32"/>
        </w:rPr>
        <w:t xml:space="preserve">Обладнання: </w:t>
      </w:r>
      <w:r>
        <w:rPr>
          <w:rFonts w:ascii="Times New Roman" w:hAnsi="Times New Roman"/>
          <w:color w:val="000000"/>
          <w:sz w:val="32"/>
          <w:szCs w:val="32"/>
        </w:rPr>
        <w:t>виставка книг з прислів'ями та приказками різних народів, ілюстрації, малюнки.</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Хiд уроку</w:t>
      </w:r>
    </w:p>
    <w:p w:rsidR="000B6E47" w:rsidRDefault="000B6E47" w:rsidP="007357CA">
      <w:pPr>
        <w:widowControl w:val="0"/>
        <w:numPr>
          <w:ilvl w:val="0"/>
          <w:numId w:val="80"/>
        </w:numPr>
        <w:shd w:val="clear" w:color="auto" w:fill="FFFFFF"/>
        <w:suppressAutoHyphens/>
        <w:autoSpaceDE w:val="0"/>
        <w:spacing w:after="0" w:line="240" w:lineRule="auto"/>
        <w:ind w:left="0" w:firstLine="567"/>
        <w:jc w:val="both"/>
        <w:rPr>
          <w:rFonts w:ascii="Times New Roman" w:hAnsi="Times New Roman"/>
          <w:b/>
          <w:bCs/>
          <w:color w:val="000000"/>
          <w:sz w:val="32"/>
          <w:szCs w:val="32"/>
        </w:rPr>
      </w:pPr>
      <w:r>
        <w:rPr>
          <w:rFonts w:ascii="Times New Roman" w:hAnsi="Times New Roman"/>
          <w:b/>
          <w:bCs/>
          <w:color w:val="000000"/>
          <w:sz w:val="32"/>
          <w:szCs w:val="32"/>
        </w:rPr>
        <w:t>Мовна розминка.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1</w:t>
      </w:r>
      <w:r>
        <w:rPr>
          <w:rFonts w:ascii="Times New Roman" w:hAnsi="Times New Roman"/>
          <w:bCs/>
          <w:color w:val="000000"/>
          <w:sz w:val="32"/>
          <w:szCs w:val="32"/>
        </w:rPr>
        <w:t>. Фонетична зарядка.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Тигреня мале ричить,</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Яку букву воно вчить? (Р-р-р-р)</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2</w:t>
      </w:r>
      <w:r>
        <w:rPr>
          <w:rFonts w:ascii="Times New Roman" w:hAnsi="Times New Roman"/>
          <w:bCs/>
          <w:color w:val="000000"/>
          <w:sz w:val="32"/>
          <w:szCs w:val="32"/>
        </w:rPr>
        <w:t>. Мовна загадка.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lastRenderedPageBreak/>
        <w:t xml:space="preserve">       Чого немає у водi, а є морi, рiчцi, озерi? (звук [р])</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w:t>
      </w:r>
      <w:r>
        <w:rPr>
          <w:rFonts w:ascii="Times New Roman" w:hAnsi="Times New Roman"/>
          <w:b/>
          <w:bCs/>
          <w:color w:val="000000"/>
          <w:sz w:val="32"/>
          <w:szCs w:val="32"/>
        </w:rPr>
        <w:t>3</w:t>
      </w:r>
      <w:r>
        <w:rPr>
          <w:rFonts w:ascii="Times New Roman" w:hAnsi="Times New Roman"/>
          <w:bCs/>
          <w:color w:val="000000"/>
          <w:sz w:val="32"/>
          <w:szCs w:val="32"/>
        </w:rPr>
        <w:t>. Скоромовка.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Рибка плаває, гуляє.</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Рак на неї поглядає.</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 xml:space="preserve">  4</w:t>
      </w:r>
      <w:r>
        <w:rPr>
          <w:rFonts w:ascii="Times New Roman" w:hAnsi="Times New Roman"/>
          <w:bCs/>
          <w:color w:val="000000"/>
          <w:sz w:val="32"/>
          <w:szCs w:val="32"/>
        </w:rPr>
        <w:t>. Розчитування.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Робота на картках у парах. Дiти читають слова, дивлячись на крапку, намагаючись побачити букви, якi поруч з нею.</w:t>
      </w:r>
    </w:p>
    <w:tbl>
      <w:tblPr>
        <w:tblW w:w="0" w:type="auto"/>
        <w:tblLook w:val="04A0"/>
      </w:tblPr>
      <w:tblGrid>
        <w:gridCol w:w="474"/>
        <w:gridCol w:w="476"/>
        <w:gridCol w:w="479"/>
        <w:gridCol w:w="479"/>
        <w:gridCol w:w="479"/>
        <w:gridCol w:w="475"/>
        <w:gridCol w:w="479"/>
        <w:gridCol w:w="474"/>
        <w:gridCol w:w="408"/>
        <w:gridCol w:w="474"/>
        <w:gridCol w:w="469"/>
        <w:gridCol w:w="464"/>
        <w:gridCol w:w="480"/>
        <w:gridCol w:w="469"/>
        <w:gridCol w:w="475"/>
        <w:gridCol w:w="480"/>
        <w:gridCol w:w="480"/>
        <w:gridCol w:w="476"/>
        <w:gridCol w:w="480"/>
        <w:gridCol w:w="475"/>
        <w:gridCol w:w="409"/>
      </w:tblGrid>
      <w:tr w:rsidR="000B6E47" w:rsidTr="000B6E47">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П</w:t>
            </w: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З</w:t>
            </w: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r>
      <w:tr w:rsidR="000B6E47" w:rsidTr="000B6E47">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Е</w:t>
            </w: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А</w:t>
            </w: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r>
      <w:tr w:rsidR="000B6E47" w:rsidTr="000B6E47">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Т</w:t>
            </w: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Й</w:t>
            </w: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r>
      <w:tr w:rsidR="000B6E47" w:rsidTr="000B6E47">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Х</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Л</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О</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П</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Ч</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И</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К</w:t>
            </w: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С</w:t>
            </w: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Т</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Р</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И</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Б</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А</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Й</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Ч</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И</w:t>
            </w: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К</w:t>
            </w:r>
          </w:p>
        </w:tc>
        <w:tc>
          <w:tcPr>
            <w:tcW w:w="486" w:type="dxa"/>
            <w:vAlign w:val="center"/>
          </w:tcPr>
          <w:p w:rsidR="000B6E47" w:rsidRDefault="000B6E47" w:rsidP="000B6E47">
            <w:pPr>
              <w:tabs>
                <w:tab w:val="left" w:pos="696"/>
              </w:tabs>
              <w:jc w:val="center"/>
              <w:rPr>
                <w:rFonts w:ascii="Times New Roman" w:hAnsi="Times New Roman"/>
                <w:b/>
                <w:sz w:val="32"/>
                <w:szCs w:val="32"/>
              </w:rPr>
            </w:pPr>
          </w:p>
        </w:tc>
      </w:tr>
      <w:tr w:rsidR="000B6E47" w:rsidTr="000B6E47">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Р</w:t>
            </w: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Ч</w:t>
            </w: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r>
      <w:tr w:rsidR="000B6E47" w:rsidTr="000B6E47">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И</w:t>
            </w: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И</w:t>
            </w: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r>
      <w:tr w:rsidR="000B6E47" w:rsidTr="000B6E47">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К</w:t>
            </w: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5"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hideMark/>
          </w:tcPr>
          <w:p w:rsidR="000B6E47" w:rsidRDefault="000B6E47" w:rsidP="000B6E47">
            <w:pPr>
              <w:tabs>
                <w:tab w:val="left" w:pos="696"/>
              </w:tabs>
              <w:jc w:val="center"/>
              <w:rPr>
                <w:rFonts w:ascii="Times New Roman" w:hAnsi="Times New Roman"/>
                <w:b/>
                <w:sz w:val="32"/>
                <w:szCs w:val="32"/>
              </w:rPr>
            </w:pPr>
            <w:r>
              <w:rPr>
                <w:rFonts w:ascii="Times New Roman" w:hAnsi="Times New Roman"/>
                <w:b/>
                <w:sz w:val="32"/>
                <w:szCs w:val="32"/>
              </w:rPr>
              <w:t>К</w:t>
            </w: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c>
          <w:tcPr>
            <w:tcW w:w="486" w:type="dxa"/>
            <w:vAlign w:val="center"/>
          </w:tcPr>
          <w:p w:rsidR="000B6E47" w:rsidRDefault="000B6E47" w:rsidP="000B6E47">
            <w:pPr>
              <w:tabs>
                <w:tab w:val="left" w:pos="696"/>
              </w:tabs>
              <w:jc w:val="center"/>
              <w:rPr>
                <w:rFonts w:ascii="Times New Roman" w:hAnsi="Times New Roman"/>
                <w:b/>
                <w:sz w:val="32"/>
                <w:szCs w:val="32"/>
              </w:rPr>
            </w:pPr>
          </w:p>
        </w:tc>
      </w:tr>
    </w:tbl>
    <w:p w:rsidR="000B6E47" w:rsidRDefault="000B6E47" w:rsidP="000B6E47">
      <w:pPr>
        <w:shd w:val="clear" w:color="auto" w:fill="FFFFFF"/>
        <w:tabs>
          <w:tab w:val="left" w:pos="696"/>
        </w:tabs>
        <w:spacing w:after="0" w:line="240" w:lineRule="auto"/>
        <w:ind w:firstLine="567"/>
        <w:jc w:val="both"/>
        <w:rPr>
          <w:rFonts w:ascii="Times New Roman" w:hAnsi="Times New Roman"/>
          <w:b/>
          <w:sz w:val="32"/>
          <w:szCs w:val="32"/>
          <w:lang w:val="uk-UA"/>
        </w:rPr>
      </w:pPr>
    </w:p>
    <w:p w:rsidR="000B6E47" w:rsidRDefault="000B6E47" w:rsidP="000B6E47">
      <w:pPr>
        <w:shd w:val="clear" w:color="auto" w:fill="FFFFFF"/>
        <w:tabs>
          <w:tab w:val="left" w:pos="696"/>
        </w:tabs>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hd w:val="clear" w:color="auto" w:fill="FFFFFF"/>
        <w:tabs>
          <w:tab w:val="left" w:pos="696"/>
        </w:tabs>
        <w:spacing w:after="0" w:line="240" w:lineRule="auto"/>
        <w:ind w:left="2835" w:firstLine="567"/>
        <w:jc w:val="both"/>
        <w:rPr>
          <w:rFonts w:ascii="Times New Roman" w:hAnsi="Times New Roman"/>
          <w:sz w:val="32"/>
          <w:szCs w:val="32"/>
        </w:rPr>
      </w:pPr>
      <w:r>
        <w:rPr>
          <w:rFonts w:ascii="Times New Roman" w:hAnsi="Times New Roman"/>
          <w:sz w:val="32"/>
          <w:szCs w:val="32"/>
        </w:rPr>
        <w:t>Все у лиски вже в порядку.</w:t>
      </w:r>
    </w:p>
    <w:p w:rsidR="000B6E47" w:rsidRDefault="000B6E47" w:rsidP="000B6E47">
      <w:pPr>
        <w:shd w:val="clear" w:color="auto" w:fill="FFFFFF"/>
        <w:tabs>
          <w:tab w:val="left" w:pos="696"/>
        </w:tabs>
        <w:spacing w:after="0" w:line="240" w:lineRule="auto"/>
        <w:ind w:left="2835" w:firstLine="567"/>
        <w:jc w:val="both"/>
        <w:rPr>
          <w:rFonts w:ascii="Times New Roman" w:hAnsi="Times New Roman"/>
          <w:sz w:val="32"/>
          <w:szCs w:val="32"/>
        </w:rPr>
      </w:pPr>
      <w:r>
        <w:rPr>
          <w:rFonts w:ascii="Times New Roman" w:hAnsi="Times New Roman"/>
          <w:sz w:val="32"/>
          <w:szCs w:val="32"/>
        </w:rPr>
        <w:t>Вийшла лиска на зарядку.</w:t>
      </w:r>
    </w:p>
    <w:p w:rsidR="000B6E47" w:rsidRDefault="000B6E47" w:rsidP="000B6E47">
      <w:pPr>
        <w:shd w:val="clear" w:color="auto" w:fill="FFFFFF"/>
        <w:tabs>
          <w:tab w:val="left" w:pos="696"/>
        </w:tabs>
        <w:spacing w:after="0" w:line="240" w:lineRule="auto"/>
        <w:ind w:left="2835" w:firstLine="567"/>
        <w:jc w:val="both"/>
        <w:rPr>
          <w:rFonts w:ascii="Times New Roman" w:hAnsi="Times New Roman"/>
          <w:sz w:val="32"/>
          <w:szCs w:val="32"/>
        </w:rPr>
      </w:pPr>
      <w:r>
        <w:rPr>
          <w:rFonts w:ascii="Times New Roman" w:hAnsi="Times New Roman"/>
          <w:sz w:val="32"/>
          <w:szCs w:val="32"/>
        </w:rPr>
        <w:t>І вставала, й присідала.</w:t>
      </w:r>
    </w:p>
    <w:p w:rsidR="000B6E47" w:rsidRDefault="000B6E47" w:rsidP="000B6E47">
      <w:pPr>
        <w:shd w:val="clear" w:color="auto" w:fill="FFFFFF"/>
        <w:tabs>
          <w:tab w:val="left" w:pos="696"/>
        </w:tabs>
        <w:spacing w:after="0" w:line="240" w:lineRule="auto"/>
        <w:ind w:left="2835" w:firstLine="567"/>
        <w:jc w:val="both"/>
        <w:rPr>
          <w:rFonts w:ascii="Times New Roman" w:hAnsi="Times New Roman"/>
          <w:sz w:val="32"/>
          <w:szCs w:val="32"/>
        </w:rPr>
      </w:pPr>
      <w:r>
        <w:rPr>
          <w:rFonts w:ascii="Times New Roman" w:hAnsi="Times New Roman"/>
          <w:sz w:val="32"/>
          <w:szCs w:val="32"/>
        </w:rPr>
        <w:t>І вставала, й присідала.</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IІ. Вивчення нового матеріалу.</w:t>
      </w:r>
    </w:p>
    <w:p w:rsidR="000B6E47" w:rsidRDefault="000B6E47" w:rsidP="007357CA">
      <w:pPr>
        <w:widowControl w:val="0"/>
        <w:numPr>
          <w:ilvl w:val="0"/>
          <w:numId w:val="81"/>
        </w:numPr>
        <w:shd w:val="clear" w:color="auto" w:fill="FFFFFF"/>
        <w:suppressAutoHyphens/>
        <w:autoSpaceDE w:val="0"/>
        <w:spacing w:after="0" w:line="240" w:lineRule="auto"/>
        <w:ind w:left="0" w:firstLine="567"/>
        <w:jc w:val="both"/>
        <w:rPr>
          <w:rFonts w:ascii="Times New Roman" w:hAnsi="Times New Roman"/>
          <w:bCs/>
          <w:color w:val="000000"/>
          <w:sz w:val="32"/>
          <w:szCs w:val="32"/>
        </w:rPr>
      </w:pPr>
      <w:r>
        <w:rPr>
          <w:rFonts w:ascii="Times New Roman" w:hAnsi="Times New Roman"/>
          <w:bCs/>
          <w:color w:val="000000"/>
          <w:sz w:val="32"/>
          <w:szCs w:val="32"/>
        </w:rPr>
        <w:t>Розповiдь вчителя про життєвий та творчий шлях Аурела Стобiоле.</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Cs/>
          <w:color w:val="000000"/>
          <w:sz w:val="32"/>
          <w:szCs w:val="32"/>
        </w:rPr>
        <w:t xml:space="preserve">   Дуже популярний у Молдовi дитячий письменник Аурел Стобiоле. Вiн - майстер коротких оповiдань. Герой його оповiдань — Стенiке. Малий читач знайомиться iз вчинками свого ровесника й визнає, якi з них добрi й благороднi, а за якi кожнiй людинi має стати соромно. Цикл про Стенiке насичений прислiв'ями.</w:t>
      </w:r>
      <w:r>
        <w:rPr>
          <w:rFonts w:ascii="Times New Roman" w:hAnsi="Times New Roman"/>
          <w:color w:val="000000"/>
          <w:sz w:val="32"/>
          <w:szCs w:val="32"/>
        </w:rPr>
        <w:br/>
      </w:r>
      <w:r>
        <w:rPr>
          <w:rFonts w:ascii="Times New Roman" w:hAnsi="Times New Roman"/>
          <w:b/>
          <w:color w:val="000000"/>
          <w:sz w:val="32"/>
          <w:szCs w:val="32"/>
        </w:rPr>
        <w:t>2</w:t>
      </w:r>
      <w:r>
        <w:rPr>
          <w:rFonts w:ascii="Times New Roman" w:hAnsi="Times New Roman"/>
          <w:color w:val="000000"/>
          <w:sz w:val="32"/>
          <w:szCs w:val="32"/>
        </w:rPr>
        <w:t>. Опрацювання оповiдання «Три метри шпигунiв».</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а) Читання оповiдання комбiнованим способом.</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б) Мовчазне читання оповiдання учнями до кiнця.</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color w:val="000000"/>
          <w:sz w:val="32"/>
          <w:szCs w:val="32"/>
        </w:rPr>
        <w:t>3</w:t>
      </w:r>
      <w:r>
        <w:rPr>
          <w:rFonts w:ascii="Times New Roman" w:hAnsi="Times New Roman"/>
          <w:color w:val="000000"/>
          <w:sz w:val="32"/>
          <w:szCs w:val="32"/>
        </w:rPr>
        <w:t>. Робота в групах.</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Змалювати словами епiзод з оповiдання. </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Розкажiть, як ви органiзовуєте свою працю.</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lastRenderedPageBreak/>
        <w:t xml:space="preserve">  </w:t>
      </w:r>
      <w:r>
        <w:rPr>
          <w:rFonts w:ascii="Times New Roman" w:hAnsi="Times New Roman"/>
          <w:b/>
          <w:color w:val="000000"/>
          <w:sz w:val="32"/>
          <w:szCs w:val="32"/>
        </w:rPr>
        <w:t xml:space="preserve"> 4</w:t>
      </w:r>
      <w:r>
        <w:rPr>
          <w:rFonts w:ascii="Times New Roman" w:hAnsi="Times New Roman"/>
          <w:color w:val="000000"/>
          <w:sz w:val="32"/>
          <w:szCs w:val="32"/>
        </w:rPr>
        <w:t>. Учнi вiдповiдають на запитання.</w:t>
      </w:r>
    </w:p>
    <w:p w:rsidR="000B6E47" w:rsidRDefault="000B6E47" w:rsidP="007357CA">
      <w:pPr>
        <w:widowControl w:val="0"/>
        <w:numPr>
          <w:ilvl w:val="0"/>
          <w:numId w:val="82"/>
        </w:numPr>
        <w:shd w:val="clear" w:color="auto" w:fill="FFFFFF"/>
        <w:tabs>
          <w:tab w:val="left" w:pos="514"/>
        </w:tabs>
        <w:suppressAutoHyphens/>
        <w:autoSpaceDE w:val="0"/>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Якi прислв'я використано у текстi? </w:t>
      </w:r>
    </w:p>
    <w:p w:rsidR="000B6E47" w:rsidRDefault="000B6E47" w:rsidP="007357CA">
      <w:pPr>
        <w:widowControl w:val="0"/>
        <w:numPr>
          <w:ilvl w:val="0"/>
          <w:numId w:val="82"/>
        </w:numPr>
        <w:shd w:val="clear" w:color="auto" w:fill="FFFFFF"/>
        <w:tabs>
          <w:tab w:val="left" w:pos="514"/>
        </w:tabs>
        <w:suppressAutoHyphens/>
        <w:autoSpaceDE w:val="0"/>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Як ви їх зрозумiли?</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w:t>
      </w:r>
      <w:r>
        <w:rPr>
          <w:rFonts w:ascii="Times New Roman" w:hAnsi="Times New Roman"/>
          <w:b/>
          <w:color w:val="000000"/>
          <w:sz w:val="32"/>
          <w:szCs w:val="32"/>
        </w:rPr>
        <w:t>5</w:t>
      </w:r>
      <w:r>
        <w:rPr>
          <w:rFonts w:ascii="Times New Roman" w:hAnsi="Times New Roman"/>
          <w:color w:val="000000"/>
          <w:sz w:val="32"/>
          <w:szCs w:val="32"/>
        </w:rPr>
        <w:t>. Опрацювання оповiдання «Двiйка в сараї”.</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Самостiйне читання оповiдання з наступним тестуванням.</w:t>
      </w:r>
    </w:p>
    <w:p w:rsidR="000B6E47" w:rsidRDefault="000B6E47" w:rsidP="000B6E47">
      <w:pPr>
        <w:shd w:val="clear" w:color="auto" w:fill="FFFFFF"/>
        <w:tabs>
          <w:tab w:val="left" w:pos="514"/>
        </w:tabs>
        <w:spacing w:after="0" w:line="240" w:lineRule="auto"/>
        <w:ind w:firstLine="567"/>
        <w:jc w:val="both"/>
        <w:rPr>
          <w:rFonts w:ascii="Times New Roman" w:hAnsi="Times New Roman"/>
          <w:b/>
          <w:color w:val="000000"/>
          <w:sz w:val="32"/>
          <w:szCs w:val="32"/>
        </w:rPr>
      </w:pPr>
      <w:r>
        <w:rPr>
          <w:rFonts w:ascii="Times New Roman" w:hAnsi="Times New Roman"/>
          <w:b/>
          <w:color w:val="000000"/>
          <w:sz w:val="32"/>
          <w:szCs w:val="32"/>
        </w:rPr>
        <w:t>Тест</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1. Цей твiр є...</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а) оповiданням;     б)  казкою.</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2. Мама засмутиться, побачивши...</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а) книжку;      б) щоденник.</w:t>
      </w:r>
    </w:p>
    <w:p w:rsidR="000B6E47" w:rsidRDefault="000B6E47" w:rsidP="000B6E47">
      <w:pPr>
        <w:shd w:val="clear" w:color="auto" w:fill="FFFFFF"/>
        <w:tabs>
          <w:tab w:val="left" w:pos="514"/>
        </w:tabs>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3. Стан сховав щоденник...</w:t>
      </w:r>
    </w:p>
    <w:p w:rsidR="000B6E47" w:rsidRDefault="000B6E47" w:rsidP="000B6E47">
      <w:pPr>
        <w:shd w:val="clear" w:color="auto" w:fill="FFFFFF"/>
        <w:tabs>
          <w:tab w:val="left" w:pos="514"/>
        </w:tabs>
        <w:spacing w:after="0" w:line="240" w:lineRule="auto"/>
        <w:ind w:firstLine="142"/>
        <w:jc w:val="both"/>
        <w:rPr>
          <w:rFonts w:ascii="Times New Roman" w:hAnsi="Times New Roman"/>
          <w:color w:val="000000"/>
          <w:sz w:val="32"/>
          <w:szCs w:val="32"/>
        </w:rPr>
      </w:pPr>
      <w:r>
        <w:rPr>
          <w:rFonts w:ascii="Times New Roman" w:hAnsi="Times New Roman"/>
          <w:color w:val="000000"/>
          <w:sz w:val="32"/>
          <w:szCs w:val="32"/>
        </w:rPr>
        <w:t xml:space="preserve">          а) у сараї;   б) на горищi;  в) у льоху.</w:t>
      </w:r>
    </w:p>
    <w:p w:rsidR="000B6E47" w:rsidRDefault="000B6E47" w:rsidP="000B6E47">
      <w:pPr>
        <w:shd w:val="clear" w:color="auto" w:fill="FFFFFF"/>
        <w:tabs>
          <w:tab w:val="left" w:pos="514"/>
        </w:tabs>
        <w:spacing w:after="0" w:line="240" w:lineRule="auto"/>
        <w:ind w:firstLine="142"/>
        <w:jc w:val="both"/>
        <w:rPr>
          <w:rFonts w:ascii="Times New Roman" w:hAnsi="Times New Roman"/>
          <w:color w:val="000000"/>
          <w:sz w:val="32"/>
          <w:szCs w:val="32"/>
        </w:rPr>
      </w:pPr>
      <w:r>
        <w:rPr>
          <w:rFonts w:ascii="Times New Roman" w:hAnsi="Times New Roman"/>
          <w:color w:val="000000"/>
          <w:sz w:val="32"/>
          <w:szCs w:val="32"/>
        </w:rPr>
        <w:t xml:space="preserve">      4. Собаку Стана звали.....</w:t>
      </w:r>
    </w:p>
    <w:p w:rsidR="000B6E47" w:rsidRDefault="000B6E47" w:rsidP="000B6E47">
      <w:pPr>
        <w:shd w:val="clear" w:color="auto" w:fill="FFFFFF"/>
        <w:tabs>
          <w:tab w:val="left" w:pos="514"/>
        </w:tabs>
        <w:spacing w:after="0" w:line="240" w:lineRule="auto"/>
        <w:ind w:firstLine="142"/>
        <w:jc w:val="both"/>
        <w:rPr>
          <w:rFonts w:ascii="Times New Roman" w:hAnsi="Times New Roman"/>
          <w:color w:val="000000"/>
          <w:sz w:val="32"/>
          <w:szCs w:val="32"/>
        </w:rPr>
      </w:pPr>
      <w:r>
        <w:rPr>
          <w:rFonts w:ascii="Times New Roman" w:hAnsi="Times New Roman"/>
          <w:color w:val="000000"/>
          <w:sz w:val="32"/>
          <w:szCs w:val="32"/>
        </w:rPr>
        <w:t xml:space="preserve">          а) Тузик;   б) Буздуган;   в) Бiм.</w:t>
      </w:r>
    </w:p>
    <w:p w:rsidR="000B6E47" w:rsidRDefault="000B6E47" w:rsidP="000B6E47">
      <w:pPr>
        <w:shd w:val="clear" w:color="auto" w:fill="FFFFFF"/>
        <w:tabs>
          <w:tab w:val="left" w:pos="514"/>
        </w:tabs>
        <w:spacing w:after="0" w:line="240" w:lineRule="auto"/>
        <w:ind w:firstLine="142"/>
        <w:jc w:val="both"/>
        <w:rPr>
          <w:rFonts w:ascii="Times New Roman" w:hAnsi="Times New Roman"/>
          <w:color w:val="000000"/>
          <w:sz w:val="32"/>
          <w:szCs w:val="32"/>
        </w:rPr>
      </w:pPr>
      <w:r>
        <w:rPr>
          <w:rFonts w:ascii="Times New Roman" w:hAnsi="Times New Roman"/>
          <w:color w:val="000000"/>
          <w:sz w:val="32"/>
          <w:szCs w:val="32"/>
        </w:rPr>
        <w:t xml:space="preserve">     5. Що вийде завжди на свiтло...</w:t>
      </w:r>
    </w:p>
    <w:p w:rsidR="000B6E47" w:rsidRDefault="000B6E47" w:rsidP="000B6E47">
      <w:pPr>
        <w:shd w:val="clear" w:color="auto" w:fill="FFFFFF"/>
        <w:tabs>
          <w:tab w:val="left" w:pos="514"/>
        </w:tabs>
        <w:spacing w:after="0" w:line="240" w:lineRule="auto"/>
        <w:ind w:firstLine="142"/>
        <w:jc w:val="both"/>
        <w:rPr>
          <w:rFonts w:ascii="Times New Roman" w:hAnsi="Times New Roman"/>
          <w:color w:val="000000"/>
          <w:sz w:val="32"/>
          <w:szCs w:val="32"/>
        </w:rPr>
      </w:pPr>
      <w:r>
        <w:rPr>
          <w:rFonts w:ascii="Times New Roman" w:hAnsi="Times New Roman"/>
          <w:color w:val="000000"/>
          <w:sz w:val="32"/>
          <w:szCs w:val="32"/>
        </w:rPr>
        <w:t xml:space="preserve">         а) правда;   б) добро;  в) ввiчливiсть.</w:t>
      </w:r>
    </w:p>
    <w:p w:rsidR="000B6E47" w:rsidRDefault="000B6E47" w:rsidP="000B6E47">
      <w:pPr>
        <w:shd w:val="clear" w:color="auto" w:fill="FFFFFF"/>
        <w:tabs>
          <w:tab w:val="left" w:pos="514"/>
        </w:tabs>
        <w:spacing w:after="0" w:line="240" w:lineRule="auto"/>
        <w:ind w:firstLine="142"/>
        <w:jc w:val="both"/>
        <w:rPr>
          <w:rFonts w:ascii="Times New Roman" w:hAnsi="Times New Roman"/>
          <w:color w:val="000000"/>
          <w:sz w:val="32"/>
          <w:szCs w:val="32"/>
        </w:rPr>
      </w:pPr>
      <w:r>
        <w:rPr>
          <w:rFonts w:ascii="Times New Roman" w:hAnsi="Times New Roman"/>
          <w:color w:val="000000"/>
          <w:sz w:val="32"/>
          <w:szCs w:val="32"/>
        </w:rPr>
        <w:t xml:space="preserve">     6. Повторне читання оповiдання вголос «ланцюжком».</w:t>
      </w:r>
    </w:p>
    <w:p w:rsidR="000B6E47" w:rsidRDefault="000B6E47" w:rsidP="000B6E47">
      <w:pPr>
        <w:shd w:val="clear" w:color="auto" w:fill="FFFFFF"/>
        <w:tabs>
          <w:tab w:val="left" w:pos="514"/>
        </w:tabs>
        <w:spacing w:after="0" w:line="240" w:lineRule="auto"/>
        <w:ind w:firstLine="142"/>
        <w:jc w:val="both"/>
        <w:rPr>
          <w:rFonts w:ascii="Times New Roman" w:hAnsi="Times New Roman"/>
          <w:color w:val="000000"/>
          <w:sz w:val="32"/>
          <w:szCs w:val="32"/>
        </w:rPr>
      </w:pPr>
      <w:r>
        <w:rPr>
          <w:rFonts w:ascii="Times New Roman" w:hAnsi="Times New Roman"/>
          <w:color w:val="000000"/>
          <w:sz w:val="32"/>
          <w:szCs w:val="32"/>
        </w:rPr>
        <w:t xml:space="preserve">         - Що мучило Стана? Чи правильний вихiд iз ситуацiї вiн знайшов?</w:t>
      </w:r>
    </w:p>
    <w:p w:rsidR="000B6E47" w:rsidRDefault="000B6E47" w:rsidP="000B6E47">
      <w:pPr>
        <w:shd w:val="clear" w:color="auto" w:fill="FFFFFF"/>
        <w:tabs>
          <w:tab w:val="left" w:pos="677"/>
        </w:tabs>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III.</w:t>
      </w:r>
      <w:r>
        <w:rPr>
          <w:rFonts w:ascii="Times New Roman" w:hAnsi="Times New Roman"/>
          <w:b/>
          <w:bCs/>
          <w:color w:val="000000"/>
          <w:sz w:val="32"/>
          <w:szCs w:val="32"/>
        </w:rPr>
        <w:tab/>
        <w:t>Пiдсумок уроку.</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iCs/>
          <w:color w:val="000000"/>
          <w:sz w:val="32"/>
          <w:szCs w:val="32"/>
        </w:rPr>
        <w:t xml:space="preserve"> -  Чи згоднi </w:t>
      </w:r>
      <w:r>
        <w:rPr>
          <w:rFonts w:ascii="Times New Roman" w:hAnsi="Times New Roman"/>
          <w:color w:val="000000"/>
          <w:sz w:val="32"/>
          <w:szCs w:val="32"/>
        </w:rPr>
        <w:t>ви з прислiв'ями, якi використав автор? Як ви їх розумiєте?</w:t>
      </w:r>
    </w:p>
    <w:p w:rsidR="000B6E47" w:rsidRDefault="000B6E47" w:rsidP="007357CA">
      <w:pPr>
        <w:widowControl w:val="0"/>
        <w:numPr>
          <w:ilvl w:val="1"/>
          <w:numId w:val="83"/>
        </w:numPr>
        <w:shd w:val="clear" w:color="auto" w:fill="FFFFFF"/>
        <w:suppressAutoHyphens/>
        <w:autoSpaceDE w:val="0"/>
        <w:spacing w:after="0" w:line="240" w:lineRule="auto"/>
        <w:ind w:left="0" w:firstLine="567"/>
        <w:jc w:val="both"/>
        <w:rPr>
          <w:rFonts w:ascii="Times New Roman" w:hAnsi="Times New Roman"/>
          <w:color w:val="000000"/>
          <w:sz w:val="32"/>
          <w:szCs w:val="32"/>
        </w:rPr>
      </w:pPr>
      <w:r>
        <w:rPr>
          <w:rFonts w:ascii="Times New Roman" w:hAnsi="Times New Roman"/>
          <w:color w:val="000000"/>
          <w:sz w:val="32"/>
          <w:szCs w:val="32"/>
        </w:rPr>
        <w:t>Коли за багато справ берешся, все переплутаєш.</w:t>
      </w:r>
    </w:p>
    <w:p w:rsidR="000B6E47" w:rsidRDefault="000B6E47" w:rsidP="007357CA">
      <w:pPr>
        <w:widowControl w:val="0"/>
        <w:numPr>
          <w:ilvl w:val="1"/>
          <w:numId w:val="83"/>
        </w:numPr>
        <w:shd w:val="clear" w:color="auto" w:fill="FFFFFF"/>
        <w:suppressAutoHyphens/>
        <w:autoSpaceDE w:val="0"/>
        <w:spacing w:after="0" w:line="240" w:lineRule="auto"/>
        <w:ind w:left="0" w:firstLine="567"/>
        <w:jc w:val="both"/>
        <w:rPr>
          <w:rFonts w:ascii="Times New Roman" w:hAnsi="Times New Roman"/>
          <w:color w:val="000000"/>
          <w:sz w:val="32"/>
          <w:szCs w:val="32"/>
        </w:rPr>
      </w:pPr>
      <w:r>
        <w:rPr>
          <w:rFonts w:ascii="Times New Roman" w:hAnsi="Times New Roman"/>
          <w:color w:val="000000"/>
          <w:sz w:val="32"/>
          <w:szCs w:val="32"/>
        </w:rPr>
        <w:t>Шила в мішку не приховаєш, правда завжди на світло вийде.</w:t>
      </w:r>
    </w:p>
    <w:p w:rsidR="000B6E47" w:rsidRDefault="000B6E47" w:rsidP="000B6E47">
      <w:pPr>
        <w:shd w:val="clear" w:color="auto" w:fill="FFFFFF"/>
        <w:tabs>
          <w:tab w:val="left" w:pos="677"/>
        </w:tabs>
        <w:spacing w:after="0" w:line="240" w:lineRule="auto"/>
        <w:ind w:firstLine="567"/>
        <w:jc w:val="both"/>
        <w:rPr>
          <w:rFonts w:ascii="Times New Roman" w:hAnsi="Times New Roman"/>
          <w:color w:val="000000"/>
          <w:sz w:val="32"/>
          <w:szCs w:val="32"/>
        </w:rPr>
      </w:pPr>
    </w:p>
    <w:p w:rsidR="000B6E47" w:rsidRDefault="000B6E47" w:rsidP="000B6E47">
      <w:pPr>
        <w:spacing w:after="0" w:line="240" w:lineRule="auto"/>
        <w:ind w:firstLine="567"/>
        <w:jc w:val="both"/>
        <w:rPr>
          <w:rFonts w:ascii="Times New Roman" w:eastAsia="Times New Roman" w:hAnsi="Times New Roman"/>
          <w:b/>
          <w:sz w:val="32"/>
          <w:szCs w:val="32"/>
        </w:rPr>
      </w:pP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Урок 22. Оповідання про внутрішній світ дітей. Становлення дитини як особистості</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Матеріал до уроку.</w:t>
      </w:r>
      <w:r>
        <w:rPr>
          <w:rFonts w:ascii="Times New Roman" w:eastAsia="Times New Roman" w:hAnsi="Times New Roman"/>
          <w:sz w:val="32"/>
          <w:szCs w:val="32"/>
        </w:rPr>
        <w:t xml:space="preserve"> Анні М.Г.Шмідт. «Йіп і Янеке разом граються», «Поппіянс хворіє».</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 xml:space="preserve">Мета: </w:t>
      </w:r>
      <w:r>
        <w:rPr>
          <w:rFonts w:ascii="Times New Roman" w:eastAsia="Times New Roman" w:hAnsi="Times New Roman"/>
          <w:sz w:val="32"/>
          <w:szCs w:val="32"/>
        </w:rPr>
        <w:t>дати короткі відомості про життя і творчість письменниці Анні М.Г.Шмідт; розвивати навички виразного читання, вміння переказувати прочитане; аналізувати вчинки головних героїв, виховувати культуру поведінки.</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 xml:space="preserve">Обладнання: </w:t>
      </w:r>
      <w:r>
        <w:rPr>
          <w:rFonts w:ascii="Times New Roman" w:eastAsia="Times New Roman" w:hAnsi="Times New Roman"/>
          <w:sz w:val="32"/>
          <w:szCs w:val="32"/>
        </w:rPr>
        <w:t>портрет Анні М. Г. Шмідт, малюнки дітей.</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 xml:space="preserve">                                           Хід уроку</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eastAsia="Calibri" w:hAnsi="Times New Roman"/>
          <w:b/>
          <w:sz w:val="32"/>
          <w:szCs w:val="32"/>
        </w:rPr>
      </w:pPr>
      <w:r>
        <w:rPr>
          <w:rFonts w:ascii="Times New Roman" w:hAnsi="Times New Roman"/>
          <w:b/>
          <w:sz w:val="32"/>
          <w:szCs w:val="32"/>
        </w:rPr>
        <w:t>ІІ. Повідомлення теми та мети уроку.</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hAnsi="Times New Roman"/>
          <w:sz w:val="32"/>
          <w:szCs w:val="32"/>
        </w:rPr>
        <w:lastRenderedPageBreak/>
        <w:t xml:space="preserve">Сьогодні ми познайомимося із творчістю </w:t>
      </w:r>
      <w:r>
        <w:rPr>
          <w:rFonts w:ascii="Times New Roman" w:eastAsia="Times New Roman" w:hAnsi="Times New Roman"/>
          <w:sz w:val="32"/>
          <w:szCs w:val="32"/>
        </w:rPr>
        <w:t>Анні М.Г.Шмідт, прочитаємо її невеличкі  оповідання про пригоди хлопчика Йіпа та дівчинку Янеке, пригадаємо вивчені твори із розділу «Оповідання про дітей».</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 xml:space="preserve">ІІІ. Вивчення нового матеріалу. </w:t>
      </w:r>
    </w:p>
    <w:p w:rsidR="000B6E47" w:rsidRDefault="000B6E47" w:rsidP="007357CA">
      <w:pPr>
        <w:pStyle w:val="10"/>
        <w:numPr>
          <w:ilvl w:val="0"/>
          <w:numId w:val="8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Вступне слово вчителя про творчість </w:t>
      </w:r>
      <w:r>
        <w:rPr>
          <w:rFonts w:ascii="Times New Roman" w:eastAsia="Times New Roman" w:hAnsi="Times New Roman"/>
          <w:sz w:val="32"/>
          <w:szCs w:val="32"/>
        </w:rPr>
        <w:t>Анні М.Г.Шмідт.</w:t>
      </w:r>
    </w:p>
    <w:p w:rsidR="000B6E47" w:rsidRDefault="000B6E47" w:rsidP="007357CA">
      <w:pPr>
        <w:pStyle w:val="10"/>
        <w:numPr>
          <w:ilvl w:val="0"/>
          <w:numId w:val="84"/>
        </w:numPr>
        <w:spacing w:after="0" w:line="240" w:lineRule="auto"/>
        <w:ind w:left="0" w:firstLine="567"/>
        <w:jc w:val="both"/>
        <w:rPr>
          <w:rFonts w:ascii="Times New Roman" w:hAnsi="Times New Roman"/>
          <w:sz w:val="32"/>
          <w:szCs w:val="32"/>
        </w:rPr>
      </w:pPr>
      <w:r>
        <w:rPr>
          <w:rFonts w:ascii="Times New Roman" w:eastAsia="Times New Roman" w:hAnsi="Times New Roman"/>
          <w:sz w:val="32"/>
          <w:szCs w:val="32"/>
        </w:rPr>
        <w:t xml:space="preserve">Виразне читання </w:t>
      </w:r>
      <w:r>
        <w:rPr>
          <w:rFonts w:ascii="Times New Roman" w:hAnsi="Times New Roman"/>
          <w:sz w:val="32"/>
          <w:szCs w:val="32"/>
        </w:rPr>
        <w:t xml:space="preserve">оповідання </w:t>
      </w:r>
      <w:r>
        <w:rPr>
          <w:rFonts w:ascii="Times New Roman" w:eastAsia="Times New Roman" w:hAnsi="Times New Roman"/>
          <w:sz w:val="32"/>
          <w:szCs w:val="32"/>
        </w:rPr>
        <w:t>вчителем.</w:t>
      </w:r>
    </w:p>
    <w:p w:rsidR="000B6E47" w:rsidRDefault="000B6E47" w:rsidP="007357CA">
      <w:pPr>
        <w:pStyle w:val="10"/>
        <w:numPr>
          <w:ilvl w:val="0"/>
          <w:numId w:val="84"/>
        </w:numPr>
        <w:spacing w:after="0" w:line="240" w:lineRule="auto"/>
        <w:ind w:left="0" w:firstLine="567"/>
        <w:jc w:val="both"/>
        <w:rPr>
          <w:rFonts w:ascii="Times New Roman" w:hAnsi="Times New Roman"/>
          <w:sz w:val="32"/>
          <w:szCs w:val="32"/>
        </w:rPr>
      </w:pPr>
      <w:r>
        <w:rPr>
          <w:rFonts w:ascii="Times New Roman" w:eastAsia="Times New Roman" w:hAnsi="Times New Roman"/>
          <w:sz w:val="32"/>
          <w:szCs w:val="32"/>
        </w:rPr>
        <w:t>Словникова робота.</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Виразне читання слів з карток: Йіп, Янеке, Поппіянс, чемний, навколішки, застряв.</w:t>
      </w:r>
    </w:p>
    <w:p w:rsidR="000B6E47" w:rsidRDefault="000B6E47" w:rsidP="007357CA">
      <w:pPr>
        <w:pStyle w:val="10"/>
        <w:numPr>
          <w:ilvl w:val="0"/>
          <w:numId w:val="84"/>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Читання оповідання </w:t>
      </w:r>
      <w:r>
        <w:rPr>
          <w:rFonts w:ascii="Times New Roman" w:eastAsia="Times New Roman" w:hAnsi="Times New Roman"/>
          <w:sz w:val="32"/>
          <w:szCs w:val="32"/>
        </w:rPr>
        <w:t xml:space="preserve">«Йіп і Янеке разом граються», </w:t>
      </w:r>
      <w:r>
        <w:rPr>
          <w:rFonts w:ascii="Times New Roman" w:hAnsi="Times New Roman"/>
          <w:sz w:val="32"/>
          <w:szCs w:val="32"/>
        </w:rPr>
        <w:t xml:space="preserve"> «ланцюжком» по одному реченню учнями.</w:t>
      </w:r>
    </w:p>
    <w:p w:rsidR="000B6E47" w:rsidRDefault="000B6E47" w:rsidP="007357CA">
      <w:pPr>
        <w:pStyle w:val="10"/>
        <w:numPr>
          <w:ilvl w:val="0"/>
          <w:numId w:val="85"/>
        </w:numPr>
        <w:spacing w:after="0" w:line="240" w:lineRule="auto"/>
        <w:ind w:left="0" w:firstLine="567"/>
        <w:jc w:val="both"/>
        <w:rPr>
          <w:rFonts w:ascii="Times New Roman" w:hAnsi="Times New Roman"/>
          <w:sz w:val="32"/>
          <w:szCs w:val="32"/>
        </w:rPr>
      </w:pPr>
      <w:r>
        <w:rPr>
          <w:rFonts w:ascii="Times New Roman" w:hAnsi="Times New Roman"/>
          <w:sz w:val="32"/>
          <w:szCs w:val="32"/>
        </w:rPr>
        <w:t>Де грався Йіп?</w:t>
      </w:r>
    </w:p>
    <w:p w:rsidR="000B6E47" w:rsidRDefault="000B6E47" w:rsidP="007357CA">
      <w:pPr>
        <w:pStyle w:val="10"/>
        <w:numPr>
          <w:ilvl w:val="0"/>
          <w:numId w:val="85"/>
        </w:numPr>
        <w:spacing w:after="0" w:line="240" w:lineRule="auto"/>
        <w:ind w:left="0" w:firstLine="567"/>
        <w:jc w:val="both"/>
        <w:rPr>
          <w:rFonts w:ascii="Times New Roman" w:hAnsi="Times New Roman"/>
          <w:sz w:val="32"/>
          <w:szCs w:val="32"/>
        </w:rPr>
      </w:pPr>
      <w:r>
        <w:rPr>
          <w:rFonts w:ascii="Times New Roman" w:hAnsi="Times New Roman"/>
          <w:sz w:val="32"/>
          <w:szCs w:val="32"/>
        </w:rPr>
        <w:t>Що він побачив у загорожі?</w:t>
      </w:r>
    </w:p>
    <w:p w:rsidR="000B6E47" w:rsidRDefault="000B6E47" w:rsidP="007357CA">
      <w:pPr>
        <w:pStyle w:val="10"/>
        <w:numPr>
          <w:ilvl w:val="0"/>
          <w:numId w:val="85"/>
        </w:numPr>
        <w:spacing w:after="0" w:line="240" w:lineRule="auto"/>
        <w:ind w:left="0" w:firstLine="567"/>
        <w:jc w:val="both"/>
        <w:rPr>
          <w:rFonts w:ascii="Times New Roman" w:hAnsi="Times New Roman"/>
          <w:sz w:val="32"/>
          <w:szCs w:val="32"/>
        </w:rPr>
      </w:pPr>
      <w:r>
        <w:rPr>
          <w:rFonts w:ascii="Times New Roman" w:hAnsi="Times New Roman"/>
          <w:sz w:val="32"/>
          <w:szCs w:val="32"/>
        </w:rPr>
        <w:t>Куди хотів потрапити хлопчик?</w:t>
      </w:r>
    </w:p>
    <w:p w:rsidR="000B6E47" w:rsidRDefault="000B6E47" w:rsidP="007357CA">
      <w:pPr>
        <w:pStyle w:val="10"/>
        <w:numPr>
          <w:ilvl w:val="0"/>
          <w:numId w:val="85"/>
        </w:numPr>
        <w:spacing w:after="0" w:line="240" w:lineRule="auto"/>
        <w:ind w:left="0" w:firstLine="567"/>
        <w:jc w:val="both"/>
        <w:rPr>
          <w:rFonts w:ascii="Times New Roman" w:hAnsi="Times New Roman"/>
          <w:sz w:val="32"/>
          <w:szCs w:val="32"/>
        </w:rPr>
      </w:pPr>
      <w:r>
        <w:rPr>
          <w:rFonts w:ascii="Times New Roman" w:hAnsi="Times New Roman"/>
          <w:sz w:val="32"/>
          <w:szCs w:val="32"/>
        </w:rPr>
        <w:t>Що сказав тато Йіпа?</w:t>
      </w:r>
    </w:p>
    <w:p w:rsidR="000B6E47" w:rsidRDefault="000B6E47" w:rsidP="007357CA">
      <w:pPr>
        <w:pStyle w:val="a9"/>
        <w:numPr>
          <w:ilvl w:val="0"/>
          <w:numId w:val="84"/>
        </w:numPr>
        <w:spacing w:after="0" w:line="240" w:lineRule="auto"/>
        <w:jc w:val="both"/>
        <w:rPr>
          <w:rFonts w:ascii="Times New Roman" w:hAnsi="Times New Roman"/>
          <w:sz w:val="32"/>
          <w:szCs w:val="32"/>
        </w:rPr>
      </w:pPr>
      <w:r>
        <w:rPr>
          <w:rFonts w:ascii="Times New Roman" w:hAnsi="Times New Roman"/>
          <w:sz w:val="32"/>
          <w:szCs w:val="32"/>
        </w:rPr>
        <w:t xml:space="preserve">  Гра «Доповни слово»(вчитель називає  перший склад слова, учні доповнюють):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Поба….(чив), навко…(ло), мале…(нький), зва…(ти), допо…(могти), чем…(ний).</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Руки вгору, руки вниз -</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На сусіда подивись,</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Раз - подивимось угору,</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Два - нахилимось додолу.</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Не згинайте, діти, ноги,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Як торкаєтесь підлоги.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Щоб ногам роботу дати,</w:t>
      </w:r>
    </w:p>
    <w:p w:rsidR="000B6E47" w:rsidRDefault="000B6E47" w:rsidP="000B6E47">
      <w:pPr>
        <w:shd w:val="clear" w:color="auto" w:fill="FFFFFF"/>
        <w:spacing w:after="0" w:line="240" w:lineRule="auto"/>
        <w:ind w:left="2835" w:firstLine="567"/>
        <w:rPr>
          <w:rFonts w:ascii="Times New Roman" w:hAnsi="Times New Roman"/>
          <w:color w:val="000000"/>
          <w:sz w:val="32"/>
          <w:szCs w:val="32"/>
        </w:rPr>
      </w:pPr>
      <w:r>
        <w:rPr>
          <w:rFonts w:ascii="Times New Roman" w:hAnsi="Times New Roman"/>
          <w:color w:val="000000"/>
          <w:sz w:val="32"/>
          <w:szCs w:val="32"/>
        </w:rPr>
        <w:t>Будем низько присідати,</w:t>
      </w:r>
    </w:p>
    <w:p w:rsidR="000B6E47" w:rsidRDefault="000B6E47" w:rsidP="000B6E47">
      <w:pPr>
        <w:shd w:val="clear" w:color="auto" w:fill="FFFFFF"/>
        <w:spacing w:after="0" w:line="240" w:lineRule="auto"/>
        <w:ind w:left="2835" w:firstLine="567"/>
        <w:rPr>
          <w:rFonts w:ascii="Times New Roman" w:hAnsi="Times New Roman"/>
          <w:sz w:val="32"/>
          <w:szCs w:val="32"/>
        </w:rPr>
      </w:pPr>
      <w:r>
        <w:rPr>
          <w:rFonts w:ascii="Times New Roman" w:hAnsi="Times New Roman"/>
          <w:color w:val="000000"/>
          <w:sz w:val="32"/>
          <w:szCs w:val="32"/>
        </w:rPr>
        <w:t>Раз-два, раз-два.</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hAnsi="Times New Roman"/>
          <w:b/>
          <w:sz w:val="32"/>
          <w:szCs w:val="32"/>
        </w:rPr>
        <w:t>7</w:t>
      </w:r>
      <w:r>
        <w:rPr>
          <w:rFonts w:ascii="Times New Roman" w:hAnsi="Times New Roman"/>
          <w:sz w:val="32"/>
          <w:szCs w:val="32"/>
        </w:rPr>
        <w:t xml:space="preserve">.  Самостійне читання учнями оповідання </w:t>
      </w:r>
      <w:r>
        <w:rPr>
          <w:rFonts w:ascii="Times New Roman" w:eastAsia="Times New Roman" w:hAnsi="Times New Roman"/>
          <w:sz w:val="32"/>
          <w:szCs w:val="32"/>
        </w:rPr>
        <w:t>«Поппіянс хворіє».</w:t>
      </w:r>
    </w:p>
    <w:p w:rsidR="000B6E47" w:rsidRDefault="000B6E47" w:rsidP="000B6E47">
      <w:pPr>
        <w:widowControl w:val="0"/>
        <w:shd w:val="clear" w:color="auto" w:fill="FFFFFF"/>
        <w:tabs>
          <w:tab w:val="left" w:pos="922"/>
        </w:tabs>
        <w:autoSpaceDE w:val="0"/>
        <w:autoSpaceDN w:val="0"/>
        <w:adjustRightInd w:val="0"/>
        <w:spacing w:after="0" w:line="240" w:lineRule="auto"/>
        <w:ind w:firstLine="567"/>
        <w:jc w:val="both"/>
        <w:rPr>
          <w:rFonts w:ascii="Times New Roman" w:eastAsia="Calibri" w:hAnsi="Times New Roman"/>
          <w:sz w:val="32"/>
          <w:szCs w:val="32"/>
        </w:rPr>
      </w:pPr>
      <w:r>
        <w:rPr>
          <w:rFonts w:ascii="Times New Roman" w:eastAsia="Times New Roman" w:hAnsi="Times New Roman"/>
          <w:b/>
          <w:sz w:val="32"/>
          <w:szCs w:val="32"/>
        </w:rPr>
        <w:t>8</w:t>
      </w:r>
      <w:r>
        <w:rPr>
          <w:rFonts w:ascii="Times New Roman" w:eastAsia="Times New Roman" w:hAnsi="Times New Roman"/>
          <w:sz w:val="32"/>
          <w:szCs w:val="32"/>
        </w:rPr>
        <w:t xml:space="preserve">. </w:t>
      </w:r>
      <w:r>
        <w:rPr>
          <w:rFonts w:ascii="Times New Roman" w:hAnsi="Times New Roman"/>
          <w:sz w:val="32"/>
          <w:szCs w:val="32"/>
        </w:rPr>
        <w:t>Знайти пояснення до кожного слова і позначити в кружечку відповідну  цифру.</w:t>
      </w:r>
    </w:p>
    <w:tbl>
      <w:tblPr>
        <w:tblW w:w="0" w:type="auto"/>
        <w:tblInd w:w="2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4"/>
        <w:gridCol w:w="2419"/>
      </w:tblGrid>
      <w:tr w:rsidR="000B6E47" w:rsidTr="000B6E47">
        <w:trPr>
          <w:trHeight w:val="70"/>
        </w:trPr>
        <w:tc>
          <w:tcPr>
            <w:tcW w:w="2564" w:type="dxa"/>
            <w:tcBorders>
              <w:top w:val="single" w:sz="4" w:space="0" w:color="000000"/>
              <w:left w:val="single" w:sz="4" w:space="0" w:color="000000"/>
              <w:bottom w:val="single" w:sz="4" w:space="0" w:color="000000"/>
              <w:right w:val="single" w:sz="4" w:space="0" w:color="000000"/>
            </w:tcBorders>
            <w:hideMark/>
          </w:tcPr>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1) поглянути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2) приятелі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3) чемний</w:t>
            </w:r>
          </w:p>
          <w:p w:rsidR="000B6E47" w:rsidRDefault="000B6E47" w:rsidP="000B6E47">
            <w:pPr>
              <w:spacing w:after="0" w:line="240" w:lineRule="auto"/>
              <w:ind w:firstLine="567"/>
              <w:jc w:val="both"/>
              <w:rPr>
                <w:rFonts w:ascii="Times New Roman" w:hAnsi="Times New Roman"/>
                <w:sz w:val="32"/>
                <w:szCs w:val="32"/>
                <w:lang w:val="uk-UA"/>
              </w:rPr>
            </w:pPr>
            <w:r>
              <w:rPr>
                <w:rFonts w:ascii="Times New Roman" w:hAnsi="Times New Roman"/>
                <w:sz w:val="32"/>
                <w:szCs w:val="32"/>
              </w:rPr>
              <w:t>4)кричати</w:t>
            </w:r>
          </w:p>
        </w:tc>
        <w:tc>
          <w:tcPr>
            <w:tcW w:w="2419" w:type="dxa"/>
            <w:tcBorders>
              <w:top w:val="single" w:sz="4" w:space="0" w:color="000000"/>
              <w:left w:val="single" w:sz="4" w:space="0" w:color="000000"/>
              <w:bottom w:val="single" w:sz="4" w:space="0" w:color="000000"/>
              <w:right w:val="single" w:sz="4" w:space="0" w:color="000000"/>
            </w:tcBorders>
            <w:hideMark/>
          </w:tcPr>
          <w:p w:rsidR="000B6E47" w:rsidRDefault="000B6E47" w:rsidP="000B6E47">
            <w:pPr>
              <w:spacing w:after="0" w:line="240" w:lineRule="auto"/>
              <w:ind w:firstLine="567"/>
              <w:jc w:val="both"/>
              <w:rPr>
                <w:rFonts w:ascii="Times New Roman" w:hAnsi="Times New Roman"/>
                <w:sz w:val="32"/>
                <w:szCs w:val="32"/>
              </w:rPr>
            </w:pPr>
            <w:r w:rsidRPr="007B55EB">
              <w:rPr>
                <w:lang w:val="uk-UA"/>
              </w:rPr>
              <w:pict>
                <v:oval id="Oval 288" o:spid="_x0000_s1158" style="position:absolute;left:0;text-align:left;margin-left:13.1pt;margin-top:5pt;width:7.15pt;height:7.1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"/>
              </w:pict>
            </w:r>
            <w:r>
              <w:rPr>
                <w:rFonts w:ascii="Times New Roman" w:hAnsi="Times New Roman"/>
                <w:sz w:val="32"/>
                <w:szCs w:val="32"/>
              </w:rPr>
              <w:t>вихований</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oval id="Oval 291" o:spid="_x0000_s1159" style="position:absolute;left:0;text-align:left;margin-left:14.25pt;margin-top:8.6pt;width:7.15pt;height:7.1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"/>
              </w:pict>
            </w:r>
            <w:r>
              <w:rPr>
                <w:rFonts w:ascii="Times New Roman" w:hAnsi="Times New Roman"/>
                <w:sz w:val="32"/>
                <w:szCs w:val="32"/>
              </w:rPr>
              <w:t>подивитись</w:t>
            </w:r>
          </w:p>
          <w:p w:rsidR="000B6E47" w:rsidRDefault="000B6E47" w:rsidP="000B6E47">
            <w:pPr>
              <w:spacing w:after="0" w:line="240" w:lineRule="auto"/>
              <w:ind w:firstLine="567"/>
              <w:jc w:val="both"/>
              <w:rPr>
                <w:rFonts w:ascii="Times New Roman" w:hAnsi="Times New Roman"/>
                <w:sz w:val="32"/>
                <w:szCs w:val="32"/>
              </w:rPr>
            </w:pPr>
            <w:r w:rsidRPr="007B55EB">
              <w:rPr>
                <w:rFonts w:ascii="Calibri" w:hAnsi="Calibri"/>
                <w:lang w:val="uk-UA"/>
              </w:rPr>
              <w:pict>
                <v:oval id="Oval 290" o:spid="_x0000_s1160" style="position:absolute;left:0;text-align:left;margin-left:13.9pt;margin-top:7.05pt;width:7.15pt;height:7.1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"/>
              </w:pict>
            </w:r>
            <w:r>
              <w:rPr>
                <w:rFonts w:ascii="Times New Roman" w:hAnsi="Times New Roman"/>
                <w:sz w:val="32"/>
                <w:szCs w:val="32"/>
              </w:rPr>
              <w:t xml:space="preserve">репетувати        </w:t>
            </w:r>
          </w:p>
          <w:p w:rsidR="000B6E47" w:rsidRDefault="000B6E47" w:rsidP="000B6E47">
            <w:pPr>
              <w:spacing w:after="0" w:line="240" w:lineRule="auto"/>
              <w:ind w:firstLine="567"/>
              <w:jc w:val="both"/>
              <w:rPr>
                <w:rFonts w:ascii="Times New Roman" w:hAnsi="Times New Roman"/>
                <w:sz w:val="32"/>
                <w:szCs w:val="32"/>
                <w:lang w:val="uk-UA"/>
              </w:rPr>
            </w:pPr>
            <w:r w:rsidRPr="007B55EB">
              <w:rPr>
                <w:rFonts w:ascii="Calibri" w:hAnsi="Calibri"/>
                <w:lang w:val="uk-UA"/>
              </w:rPr>
              <w:pict>
                <v:oval id="Oval 289" o:spid="_x0000_s1161" style="position:absolute;left:0;text-align:left;margin-left:14.4pt;margin-top:4.9pt;width:7.15pt;height:7.1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"/>
              </w:pict>
            </w:r>
            <w:r>
              <w:rPr>
                <w:rFonts w:ascii="Times New Roman" w:hAnsi="Times New Roman"/>
                <w:sz w:val="32"/>
                <w:szCs w:val="32"/>
              </w:rPr>
              <w:t xml:space="preserve">друзі   </w:t>
            </w:r>
          </w:p>
        </w:tc>
      </w:tr>
    </w:tbl>
    <w:p w:rsidR="000B6E47" w:rsidRDefault="000B6E47" w:rsidP="000B6E47">
      <w:pPr>
        <w:pStyle w:val="11"/>
        <w:ind w:firstLine="567"/>
        <w:jc w:val="both"/>
        <w:rPr>
          <w:sz w:val="32"/>
          <w:szCs w:val="32"/>
          <w:lang w:val="uk-UA"/>
        </w:rPr>
      </w:pPr>
      <w:r>
        <w:rPr>
          <w:sz w:val="32"/>
          <w:szCs w:val="32"/>
          <w:lang w:val="uk-UA"/>
        </w:rPr>
        <w:t xml:space="preserve">                                                 </w:t>
      </w:r>
    </w:p>
    <w:p w:rsidR="000B6E47" w:rsidRDefault="000B6E47" w:rsidP="000B6E47">
      <w:pPr>
        <w:pStyle w:val="11"/>
        <w:ind w:firstLine="567"/>
        <w:jc w:val="both"/>
        <w:rPr>
          <w:b/>
          <w:sz w:val="32"/>
          <w:szCs w:val="32"/>
          <w:lang w:val="uk-UA"/>
        </w:rPr>
      </w:pPr>
      <w:r>
        <w:rPr>
          <w:b/>
          <w:sz w:val="32"/>
          <w:szCs w:val="32"/>
          <w:lang w:val="uk-UA"/>
        </w:rPr>
        <w:t>ІV. Закріплення та систематизація знань.</w:t>
      </w:r>
    </w:p>
    <w:p w:rsidR="000B6E47" w:rsidRDefault="000B6E47" w:rsidP="000B6E47">
      <w:pPr>
        <w:pStyle w:val="11"/>
        <w:ind w:firstLine="567"/>
        <w:jc w:val="both"/>
        <w:rPr>
          <w:sz w:val="32"/>
          <w:szCs w:val="32"/>
          <w:lang w:val="uk-UA"/>
        </w:rPr>
      </w:pPr>
      <w:r>
        <w:rPr>
          <w:b/>
          <w:sz w:val="32"/>
          <w:szCs w:val="32"/>
          <w:lang w:val="uk-UA"/>
        </w:rPr>
        <w:lastRenderedPageBreak/>
        <w:t>1.</w:t>
      </w:r>
      <w:r>
        <w:rPr>
          <w:sz w:val="32"/>
          <w:szCs w:val="32"/>
          <w:lang w:val="uk-UA"/>
        </w:rPr>
        <w:t>Творче завдання</w:t>
      </w:r>
    </w:p>
    <w:p w:rsidR="000B6E47" w:rsidRDefault="000B6E47" w:rsidP="000B6E47">
      <w:pPr>
        <w:shd w:val="clear" w:color="auto" w:fill="FFFFFF"/>
        <w:spacing w:after="0" w:line="240" w:lineRule="auto"/>
        <w:ind w:firstLine="567"/>
        <w:jc w:val="both"/>
        <w:rPr>
          <w:rFonts w:ascii="Times New Roman" w:hAnsi="Times New Roman"/>
          <w:sz w:val="32"/>
          <w:szCs w:val="32"/>
          <w:lang w:val="uk-UA"/>
        </w:rPr>
      </w:pPr>
      <w:r>
        <w:rPr>
          <w:rFonts w:ascii="Times New Roman" w:eastAsia="Times New Roman" w:hAnsi="Times New Roman"/>
          <w:sz w:val="32"/>
          <w:szCs w:val="32"/>
        </w:rPr>
        <w:t>а) перша група: розкажіть,  як люди  знайомляться.</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б) друга група: розкажіть про свої ігри з друзями.</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b/>
          <w:sz w:val="32"/>
          <w:szCs w:val="32"/>
        </w:rPr>
        <w:t>2</w:t>
      </w:r>
      <w:r>
        <w:rPr>
          <w:rFonts w:ascii="Times New Roman" w:hAnsi="Times New Roman"/>
          <w:b/>
          <w:sz w:val="32"/>
          <w:szCs w:val="32"/>
        </w:rPr>
        <w:t>.</w:t>
      </w:r>
      <w:r>
        <w:rPr>
          <w:rFonts w:ascii="Times New Roman" w:hAnsi="Times New Roman"/>
          <w:sz w:val="32"/>
          <w:szCs w:val="32"/>
        </w:rPr>
        <w:t xml:space="preserve"> Читання твору в особах.</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Діти виразно читають діалоги, передаючи голосом почуття та емоції героїв.</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Аналіз оповідань.</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Чому Йіп застряв у тину?</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Як би вчинили чемні дітки?</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hAnsi="Times New Roman"/>
          <w:sz w:val="32"/>
          <w:szCs w:val="32"/>
        </w:rPr>
        <w:t xml:space="preserve">- </w:t>
      </w:r>
      <w:r>
        <w:rPr>
          <w:rFonts w:ascii="Times New Roman" w:eastAsia="Times New Roman" w:hAnsi="Times New Roman"/>
          <w:sz w:val="32"/>
          <w:szCs w:val="32"/>
        </w:rPr>
        <w:t>Яку  гру  придумали  Йіп і Янеке?</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Чому  вони  посварилися?</w:t>
      </w:r>
    </w:p>
    <w:p w:rsidR="000B6E47" w:rsidRDefault="000B6E47" w:rsidP="000B6E47">
      <w:pPr>
        <w:widowControl w:val="0"/>
        <w:shd w:val="clear" w:color="auto" w:fill="FFFFFF"/>
        <w:tabs>
          <w:tab w:val="left" w:pos="92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Як їх  помирила  справжня  мама?</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b/>
          <w:sz w:val="32"/>
          <w:szCs w:val="32"/>
        </w:rPr>
        <w:t xml:space="preserve">V. </w:t>
      </w:r>
      <w:r>
        <w:rPr>
          <w:rFonts w:ascii="Times New Roman" w:eastAsia="Times New Roman" w:hAnsi="Times New Roman"/>
          <w:bCs/>
          <w:sz w:val="32"/>
          <w:szCs w:val="32"/>
        </w:rPr>
        <w:t>Поміркуйте   над   прочитаним   роз</w:t>
      </w:r>
      <w:r>
        <w:rPr>
          <w:rFonts w:ascii="Times New Roman" w:eastAsia="Times New Roman" w:hAnsi="Times New Roman"/>
          <w:bCs/>
          <w:sz w:val="32"/>
          <w:szCs w:val="32"/>
        </w:rPr>
        <w:softHyphen/>
        <w:t>ділом.</w:t>
      </w:r>
    </w:p>
    <w:p w:rsidR="000B6E47" w:rsidRDefault="000B6E47" w:rsidP="007357CA">
      <w:pPr>
        <w:widowControl w:val="0"/>
        <w:numPr>
          <w:ilvl w:val="0"/>
          <w:numId w:val="86"/>
        </w:numPr>
        <w:shd w:val="clear" w:color="auto" w:fill="FFFFFF"/>
        <w:tabs>
          <w:tab w:val="left" w:pos="29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Як ви розумієте назву розділу? На вашу думку, чому оповідання про дітей об'єднані такою  назвою?</w:t>
      </w:r>
    </w:p>
    <w:p w:rsidR="000B6E47" w:rsidRDefault="000B6E47" w:rsidP="007357CA">
      <w:pPr>
        <w:widowControl w:val="0"/>
        <w:numPr>
          <w:ilvl w:val="0"/>
          <w:numId w:val="86"/>
        </w:numPr>
        <w:shd w:val="clear" w:color="auto" w:fill="FFFFFF"/>
        <w:tabs>
          <w:tab w:val="left" w:pos="29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Пригадайте назви творів та їх авторів. Представниками яких країн  вони  є?</w:t>
      </w:r>
    </w:p>
    <w:p w:rsidR="000B6E47" w:rsidRDefault="000B6E47" w:rsidP="007357CA">
      <w:pPr>
        <w:widowControl w:val="0"/>
        <w:numPr>
          <w:ilvl w:val="0"/>
          <w:numId w:val="86"/>
        </w:numPr>
        <w:shd w:val="clear" w:color="auto" w:fill="FFFFFF"/>
        <w:tabs>
          <w:tab w:val="left" w:pos="29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Знайдіть правильне  визначення: </w:t>
      </w:r>
    </w:p>
    <w:p w:rsidR="000B6E47" w:rsidRDefault="000B6E47" w:rsidP="000B6E47">
      <w:pPr>
        <w:widowControl w:val="0"/>
        <w:shd w:val="clear" w:color="auto" w:fill="FFFFFF"/>
        <w:tabs>
          <w:tab w:val="left" w:pos="29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w:t>
      </w:r>
      <w:r>
        <w:rPr>
          <w:rFonts w:ascii="Times New Roman" w:eastAsia="Times New Roman" w:hAnsi="Times New Roman"/>
          <w:iCs/>
          <w:sz w:val="32"/>
          <w:szCs w:val="32"/>
        </w:rPr>
        <w:t>Оповідання  —  це невеликий за роз</w:t>
      </w:r>
      <w:r>
        <w:rPr>
          <w:rFonts w:ascii="Times New Roman" w:eastAsia="Times New Roman" w:hAnsi="Times New Roman"/>
          <w:iCs/>
          <w:sz w:val="32"/>
          <w:szCs w:val="32"/>
        </w:rPr>
        <w:softHyphen/>
        <w:t>міром   віршований   твір   про   коротко</w:t>
      </w:r>
      <w:r>
        <w:rPr>
          <w:rFonts w:ascii="Times New Roman" w:eastAsia="Times New Roman" w:hAnsi="Times New Roman"/>
          <w:iCs/>
          <w:sz w:val="32"/>
          <w:szCs w:val="32"/>
        </w:rPr>
        <w:softHyphen/>
        <w:t>часні події.</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iCs/>
          <w:sz w:val="32"/>
          <w:szCs w:val="32"/>
        </w:rPr>
        <w:t>Оповідання   —   це   великий   прозовий твір,  про події,  зв'язані між собою.</w:t>
      </w:r>
    </w:p>
    <w:p w:rsidR="000B6E47" w:rsidRDefault="000B6E47" w:rsidP="000B6E47">
      <w:pPr>
        <w:shd w:val="clear" w:color="auto" w:fill="FFFFFF"/>
        <w:tabs>
          <w:tab w:val="left" w:pos="302"/>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iCs/>
          <w:sz w:val="32"/>
          <w:szCs w:val="32"/>
        </w:rPr>
        <w:t xml:space="preserve">Оповідання </w:t>
      </w:r>
      <w:r>
        <w:rPr>
          <w:rFonts w:ascii="Times New Roman" w:eastAsia="Times New Roman" w:hAnsi="Times New Roman"/>
          <w:sz w:val="32"/>
          <w:szCs w:val="32"/>
        </w:rPr>
        <w:t xml:space="preserve">— </w:t>
      </w:r>
      <w:r>
        <w:rPr>
          <w:rFonts w:ascii="Times New Roman" w:eastAsia="Times New Roman" w:hAnsi="Times New Roman"/>
          <w:iCs/>
          <w:sz w:val="32"/>
          <w:szCs w:val="32"/>
        </w:rPr>
        <w:t>це прозовий твір, не</w:t>
      </w:r>
      <w:r>
        <w:rPr>
          <w:rFonts w:ascii="Times New Roman" w:eastAsia="Times New Roman" w:hAnsi="Times New Roman"/>
          <w:iCs/>
          <w:sz w:val="32"/>
          <w:szCs w:val="32"/>
        </w:rPr>
        <w:softHyphen/>
        <w:t>великий за розміром, у якому зобра</w:t>
      </w:r>
      <w:r>
        <w:rPr>
          <w:rFonts w:ascii="Times New Roman" w:eastAsia="Times New Roman" w:hAnsi="Times New Roman"/>
          <w:iCs/>
          <w:sz w:val="32"/>
          <w:szCs w:val="32"/>
        </w:rPr>
        <w:softHyphen/>
        <w:t>жено якийсь один епізод із життя од</w:t>
      </w:r>
      <w:r>
        <w:rPr>
          <w:rFonts w:ascii="Times New Roman" w:eastAsia="Times New Roman" w:hAnsi="Times New Roman"/>
          <w:iCs/>
          <w:sz w:val="32"/>
          <w:szCs w:val="32"/>
        </w:rPr>
        <w:softHyphen/>
        <w:t>ного героя.</w:t>
      </w:r>
      <w:r>
        <w:rPr>
          <w:rFonts w:ascii="Times New Roman" w:eastAsia="Times New Roman" w:hAnsi="Times New Roman"/>
          <w:sz w:val="32"/>
          <w:szCs w:val="32"/>
        </w:rPr>
        <w:t xml:space="preserve"> </w:t>
      </w:r>
    </w:p>
    <w:p w:rsidR="000B6E47" w:rsidRDefault="000B6E47" w:rsidP="007357CA">
      <w:pPr>
        <w:pStyle w:val="10"/>
        <w:numPr>
          <w:ilvl w:val="0"/>
          <w:numId w:val="87"/>
        </w:numPr>
        <w:shd w:val="clear" w:color="auto" w:fill="FFFFFF"/>
        <w:tabs>
          <w:tab w:val="left" w:pos="312"/>
        </w:tabs>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Поміркуйте, чим оповідання відрізня</w:t>
      </w:r>
      <w:r>
        <w:rPr>
          <w:rFonts w:ascii="Times New Roman" w:eastAsia="Times New Roman" w:hAnsi="Times New Roman"/>
          <w:sz w:val="32"/>
          <w:szCs w:val="32"/>
        </w:rPr>
        <w:softHyphen/>
        <w:t>ється  від казки.</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Хто з героїв прочитаних творів вам сподобався?  Чому?</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Які риси вдачі притаманні героям тво</w:t>
      </w:r>
      <w:r>
        <w:rPr>
          <w:rFonts w:ascii="Times New Roman" w:eastAsia="Times New Roman" w:hAnsi="Times New Roman"/>
          <w:sz w:val="32"/>
          <w:szCs w:val="32"/>
        </w:rPr>
        <w:softHyphen/>
        <w:t>рів А.Скобіоале, С.Вангелі та М.Зощенка?  Що їх об'єднує?</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Маленький герой якого твору міг ставати  чарівником  і  робити добрі дива?</w:t>
      </w:r>
    </w:p>
    <w:p w:rsidR="000B6E47" w:rsidRDefault="000B6E47" w:rsidP="000B6E47">
      <w:pPr>
        <w:shd w:val="clear" w:color="auto" w:fill="FFFFFF"/>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 xml:space="preserve"> VІ. Підсумок уроку. </w:t>
      </w:r>
    </w:p>
    <w:p w:rsidR="000B6E47" w:rsidRDefault="000B6E47" w:rsidP="000B6E47">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sz w:val="32"/>
          <w:szCs w:val="32"/>
        </w:rPr>
      </w:pP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p>
    <w:p w:rsidR="000B6E47" w:rsidRDefault="000B6E47" w:rsidP="000B6E47">
      <w:pPr>
        <w:shd w:val="clear" w:color="auto" w:fill="FFFFFF"/>
        <w:spacing w:after="0" w:line="240" w:lineRule="auto"/>
        <w:ind w:firstLine="567"/>
        <w:jc w:val="both"/>
        <w:rPr>
          <w:rFonts w:ascii="Times New Roman" w:hAnsi="Times New Roman"/>
          <w:b/>
          <w:sz w:val="32"/>
          <w:szCs w:val="32"/>
          <w:u w:val="single"/>
        </w:rPr>
      </w:pPr>
      <w:r>
        <w:rPr>
          <w:rFonts w:ascii="Times New Roman" w:hAnsi="Times New Roman"/>
          <w:b/>
          <w:sz w:val="32"/>
          <w:szCs w:val="32"/>
          <w:u w:val="single"/>
        </w:rPr>
        <w:t>Розділ VІ. Поетична скринька(6 годин)</w:t>
      </w:r>
    </w:p>
    <w:p w:rsidR="000B6E47" w:rsidRDefault="000B6E47" w:rsidP="000B6E47">
      <w:pPr>
        <w:pStyle w:val="Standard"/>
        <w:ind w:firstLine="567"/>
        <w:jc w:val="both"/>
        <w:rPr>
          <w:b/>
          <w:sz w:val="32"/>
          <w:szCs w:val="32"/>
          <w:lang w:val="uk-UA"/>
        </w:rPr>
      </w:pPr>
    </w:p>
    <w:p w:rsidR="000B6E47" w:rsidRDefault="000B6E47" w:rsidP="000B6E47">
      <w:pPr>
        <w:pStyle w:val="Standard"/>
        <w:ind w:firstLine="567"/>
        <w:jc w:val="both"/>
        <w:rPr>
          <w:b/>
          <w:sz w:val="32"/>
          <w:szCs w:val="32"/>
          <w:lang w:val="uk-UA"/>
        </w:rPr>
      </w:pPr>
      <w:r>
        <w:rPr>
          <w:b/>
          <w:sz w:val="32"/>
          <w:szCs w:val="32"/>
          <w:lang w:val="uk-UA"/>
        </w:rPr>
        <w:t>Урок 23. Веселі вірші</w:t>
      </w:r>
    </w:p>
    <w:p w:rsidR="000B6E47" w:rsidRDefault="000B6E47" w:rsidP="000B6E47">
      <w:pPr>
        <w:pStyle w:val="Standard"/>
        <w:ind w:firstLine="567"/>
        <w:jc w:val="both"/>
        <w:rPr>
          <w:color w:val="000000"/>
          <w:sz w:val="32"/>
          <w:szCs w:val="32"/>
          <w:lang w:val="uk-UA"/>
        </w:rPr>
      </w:pPr>
      <w:r>
        <w:rPr>
          <w:b/>
          <w:color w:val="000000"/>
          <w:sz w:val="32"/>
          <w:szCs w:val="32"/>
          <w:lang w:val="uk-UA"/>
        </w:rPr>
        <w:t xml:space="preserve">Матеріал уроку. </w:t>
      </w:r>
      <w:r>
        <w:rPr>
          <w:color w:val="000000"/>
          <w:sz w:val="32"/>
          <w:szCs w:val="32"/>
          <w:lang w:val="uk-UA"/>
        </w:rPr>
        <w:t>Джанні Родарі “Танок усіх діток”, “Місяць над Києвом”.</w:t>
      </w:r>
    </w:p>
    <w:p w:rsidR="000B6E47" w:rsidRDefault="000B6E47" w:rsidP="000B6E47">
      <w:pPr>
        <w:pStyle w:val="Standard"/>
        <w:shd w:val="clear" w:color="auto" w:fill="FFFFFF"/>
        <w:ind w:firstLine="567"/>
        <w:jc w:val="both"/>
        <w:rPr>
          <w:sz w:val="32"/>
          <w:szCs w:val="32"/>
          <w:lang w:val="uk-UA"/>
        </w:rPr>
      </w:pPr>
      <w:r>
        <w:rPr>
          <w:b/>
          <w:bCs/>
          <w:color w:val="000000"/>
          <w:sz w:val="32"/>
          <w:szCs w:val="32"/>
          <w:lang w:val="uk-UA"/>
        </w:rPr>
        <w:t xml:space="preserve">Мета: </w:t>
      </w:r>
      <w:r>
        <w:rPr>
          <w:bCs/>
          <w:color w:val="000000"/>
          <w:sz w:val="32"/>
          <w:szCs w:val="32"/>
          <w:lang w:val="uk-UA"/>
        </w:rPr>
        <w:t xml:space="preserve">познайомити учнів з іменем Джанні Родарі, його творами </w:t>
      </w:r>
      <w:r>
        <w:rPr>
          <w:bCs/>
          <w:color w:val="000000"/>
          <w:sz w:val="32"/>
          <w:szCs w:val="32"/>
          <w:lang w:val="uk-UA"/>
        </w:rPr>
        <w:lastRenderedPageBreak/>
        <w:t xml:space="preserve">“Танок усіх діток”, “Місяць над Києвом”; формувати навички виразного читання, сприяти розвитку пізнавальної активності учнів, розкривати взаємозв'язок уяви і творчості, пробуджувати зацікавленість до навколишнього світу; </w:t>
      </w:r>
      <w:r>
        <w:rPr>
          <w:iCs/>
          <w:color w:val="000000"/>
          <w:sz w:val="32"/>
          <w:szCs w:val="32"/>
          <w:lang w:val="uk-UA"/>
        </w:rPr>
        <w:t xml:space="preserve">розвивати мовлення учнів, критичне </w:t>
      </w:r>
      <w:r>
        <w:rPr>
          <w:color w:val="000000"/>
          <w:sz w:val="32"/>
          <w:szCs w:val="32"/>
          <w:lang w:val="uk-UA"/>
        </w:rPr>
        <w:t xml:space="preserve">мислення; </w:t>
      </w:r>
      <w:r>
        <w:rPr>
          <w:iCs/>
          <w:color w:val="000000"/>
          <w:sz w:val="32"/>
          <w:szCs w:val="32"/>
          <w:lang w:val="uk-UA"/>
        </w:rPr>
        <w:t xml:space="preserve">виховувати </w:t>
      </w:r>
      <w:r>
        <w:rPr>
          <w:color w:val="000000"/>
          <w:sz w:val="32"/>
          <w:szCs w:val="32"/>
          <w:lang w:val="uk-UA"/>
        </w:rPr>
        <w:t>доброту, бажання завжди робити добрі вчинки, дати можливість відчути радість від творення добра іншим.</w:t>
      </w:r>
    </w:p>
    <w:p w:rsidR="000B6E47" w:rsidRDefault="000B6E47" w:rsidP="000B6E47">
      <w:pPr>
        <w:pStyle w:val="Standard"/>
        <w:shd w:val="clear" w:color="auto" w:fill="FFFFFF"/>
        <w:ind w:firstLine="567"/>
        <w:jc w:val="both"/>
        <w:rPr>
          <w:sz w:val="32"/>
          <w:szCs w:val="32"/>
          <w:lang w:val="uk-UA"/>
        </w:rPr>
      </w:pPr>
      <w:r>
        <w:rPr>
          <w:b/>
          <w:bCs/>
          <w:color w:val="000000"/>
          <w:sz w:val="32"/>
          <w:szCs w:val="32"/>
          <w:lang w:val="uk-UA"/>
        </w:rPr>
        <w:t xml:space="preserve">Обладнання: </w:t>
      </w:r>
      <w:r>
        <w:rPr>
          <w:color w:val="000000"/>
          <w:sz w:val="32"/>
          <w:szCs w:val="32"/>
          <w:lang w:val="uk-UA"/>
        </w:rPr>
        <w:t>текст, портрет письменника, люстерка.</w:t>
      </w:r>
    </w:p>
    <w:p w:rsidR="000B6E47" w:rsidRDefault="000B6E47" w:rsidP="000B6E47">
      <w:pPr>
        <w:pStyle w:val="Standard"/>
        <w:shd w:val="clear" w:color="auto" w:fill="FFFFFF"/>
        <w:ind w:firstLine="567"/>
        <w:jc w:val="both"/>
        <w:rPr>
          <w:b/>
          <w:bCs/>
          <w:color w:val="000000"/>
          <w:sz w:val="32"/>
          <w:szCs w:val="32"/>
          <w:lang w:val="uk-UA"/>
        </w:rPr>
      </w:pPr>
      <w:r>
        <w:rPr>
          <w:b/>
          <w:bCs/>
          <w:color w:val="000000"/>
          <w:sz w:val="32"/>
          <w:szCs w:val="32"/>
          <w:lang w:val="uk-UA"/>
        </w:rPr>
        <w:t>Хід уроку</w:t>
      </w:r>
    </w:p>
    <w:p w:rsidR="000B6E47" w:rsidRDefault="000B6E47" w:rsidP="000B6E47">
      <w:pPr>
        <w:pStyle w:val="Standard"/>
        <w:shd w:val="clear" w:color="auto" w:fill="FFFFFF"/>
        <w:tabs>
          <w:tab w:val="left" w:pos="552"/>
        </w:tabs>
        <w:ind w:firstLine="567"/>
        <w:jc w:val="both"/>
        <w:rPr>
          <w:b/>
          <w:sz w:val="32"/>
          <w:szCs w:val="32"/>
          <w:lang w:val="uk-UA"/>
        </w:rPr>
      </w:pPr>
      <w:r>
        <w:rPr>
          <w:b/>
          <w:color w:val="000000"/>
          <w:sz w:val="32"/>
          <w:szCs w:val="32"/>
          <w:lang w:val="uk-UA"/>
        </w:rPr>
        <w:t xml:space="preserve">    І. Організація класу.</w:t>
      </w:r>
    </w:p>
    <w:p w:rsidR="000B6E47" w:rsidRDefault="000B6E47" w:rsidP="007357CA">
      <w:pPr>
        <w:pStyle w:val="Standard"/>
        <w:numPr>
          <w:ilvl w:val="2"/>
          <w:numId w:val="88"/>
        </w:numPr>
        <w:shd w:val="clear" w:color="auto" w:fill="FFFFFF"/>
        <w:tabs>
          <w:tab w:val="left" w:pos="552"/>
        </w:tabs>
        <w:ind w:firstLine="567"/>
        <w:jc w:val="both"/>
        <w:rPr>
          <w:sz w:val="32"/>
          <w:szCs w:val="32"/>
          <w:lang w:val="uk-UA"/>
        </w:rPr>
      </w:pPr>
      <w:r>
        <w:rPr>
          <w:color w:val="000000"/>
          <w:sz w:val="32"/>
          <w:szCs w:val="32"/>
          <w:lang w:val="uk-UA"/>
        </w:rPr>
        <w:t>Тренінг “Умій володіти своїм настроєм”.</w:t>
      </w:r>
    </w:p>
    <w:p w:rsidR="000B6E47" w:rsidRDefault="000B6E47" w:rsidP="000B6E47">
      <w:pPr>
        <w:pStyle w:val="Standard"/>
        <w:shd w:val="clear" w:color="auto" w:fill="FFFFFF"/>
        <w:tabs>
          <w:tab w:val="left" w:pos="552"/>
        </w:tabs>
        <w:ind w:firstLine="567"/>
        <w:jc w:val="both"/>
        <w:rPr>
          <w:sz w:val="32"/>
          <w:szCs w:val="32"/>
          <w:lang w:val="uk-UA"/>
        </w:rPr>
      </w:pPr>
      <w:r>
        <w:rPr>
          <w:b/>
          <w:color w:val="000000"/>
          <w:sz w:val="32"/>
          <w:szCs w:val="32"/>
          <w:lang w:val="uk-UA"/>
        </w:rPr>
        <w:t xml:space="preserve">       2.</w:t>
      </w:r>
      <w:r>
        <w:rPr>
          <w:color w:val="000000"/>
          <w:sz w:val="32"/>
          <w:szCs w:val="32"/>
          <w:lang w:val="uk-UA"/>
        </w:rPr>
        <w:t xml:space="preserve"> Гра “Маска”.</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Візьміть люстерка, і, дивлячись на своє обличчя, відтворіть свій настрій.</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Я бачу ваш настрій. У когось радість на обличчі, хтось чимось здивований, бачу також спокій та смуток. Для того щоб настрій у всіх дітей став добрим та радісним....</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Усміхніться всім навколо:</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Небу, сонцю, квітам, людям.</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І тоді обов'язково день тобі веселим буде.</w:t>
      </w:r>
    </w:p>
    <w:p w:rsidR="000B6E47" w:rsidRDefault="000B6E47" w:rsidP="000B6E47">
      <w:pPr>
        <w:pStyle w:val="Standard"/>
        <w:shd w:val="clear" w:color="auto" w:fill="FFFFFF"/>
        <w:tabs>
          <w:tab w:val="left" w:pos="552"/>
        </w:tabs>
        <w:ind w:firstLine="567"/>
        <w:jc w:val="both"/>
        <w:rPr>
          <w:b/>
          <w:sz w:val="32"/>
          <w:szCs w:val="32"/>
          <w:lang w:val="uk-UA"/>
        </w:rPr>
      </w:pPr>
      <w:r>
        <w:rPr>
          <w:b/>
          <w:color w:val="000000"/>
          <w:sz w:val="32"/>
          <w:szCs w:val="32"/>
          <w:lang w:val="uk-UA"/>
        </w:rPr>
        <w:t xml:space="preserve">   ІІ. Повідомлення теми і мети уроку.</w:t>
      </w:r>
    </w:p>
    <w:p w:rsidR="000B6E47" w:rsidRDefault="000B6E47" w:rsidP="000B6E47">
      <w:pPr>
        <w:pStyle w:val="Standard"/>
        <w:shd w:val="clear" w:color="auto" w:fill="FFFFFF"/>
        <w:tabs>
          <w:tab w:val="left" w:pos="552"/>
        </w:tabs>
        <w:ind w:firstLine="567"/>
        <w:jc w:val="both"/>
        <w:rPr>
          <w:sz w:val="32"/>
          <w:szCs w:val="32"/>
          <w:lang w:val="uk-UA"/>
        </w:rPr>
      </w:pPr>
      <w:r>
        <w:rPr>
          <w:b/>
          <w:color w:val="000000"/>
          <w:sz w:val="32"/>
          <w:szCs w:val="32"/>
          <w:lang w:val="uk-UA"/>
        </w:rPr>
        <w:t xml:space="preserve">        1</w:t>
      </w:r>
      <w:r>
        <w:rPr>
          <w:color w:val="000000"/>
          <w:sz w:val="32"/>
          <w:szCs w:val="32"/>
          <w:lang w:val="uk-UA"/>
        </w:rPr>
        <w:t>. Слово вчителя.</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Сьогодні, діточки, ми з вами здійснимо подорож  у дуже прекрасну країну Добра. Ця країна вам дуже сподобається, там ми і залишимось жити. Подорожуватимемо річкою на швидкому виді транспорту - кораблі. Роботи у нас дуже багато, тож, щоб усе встигнути, ви повинні бути: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уважними;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розумними;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зібраними;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кмітливими.</w:t>
      </w:r>
    </w:p>
    <w:p w:rsidR="000B6E47" w:rsidRDefault="000B6E47" w:rsidP="000B6E47">
      <w:pPr>
        <w:pStyle w:val="Standard"/>
        <w:shd w:val="clear" w:color="auto" w:fill="FFFFFF"/>
        <w:tabs>
          <w:tab w:val="left" w:pos="552"/>
        </w:tabs>
        <w:ind w:firstLine="567"/>
        <w:jc w:val="both"/>
        <w:rPr>
          <w:sz w:val="32"/>
          <w:szCs w:val="32"/>
          <w:lang w:val="uk-UA"/>
        </w:rPr>
      </w:pPr>
      <w:r>
        <w:rPr>
          <w:b/>
          <w:color w:val="000000"/>
          <w:sz w:val="32"/>
          <w:szCs w:val="32"/>
          <w:lang w:val="uk-UA"/>
        </w:rPr>
        <w:t xml:space="preserve">     2</w:t>
      </w:r>
      <w:r>
        <w:rPr>
          <w:color w:val="000000"/>
          <w:sz w:val="32"/>
          <w:szCs w:val="32"/>
          <w:lang w:val="uk-UA"/>
        </w:rPr>
        <w:t>. Розвиток артикуляційного апарату.</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Робота зі скоромовкою.</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Цап до цапа в гості йшов,</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Цап дороги не знайшов.</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Виразне читання скоромовки вголос.</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Читання повільно, трохи швидше.</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Читання “Блискавкою”.</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Читання у різних варіантах.</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lastRenderedPageBreak/>
        <w:t xml:space="preserve">         - Висловіть радість.</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Вам дуже шкода цього цапка.</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Вимовте скоромовку, насміхаючись над цапком.</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А тепер ви дуже розлючені тим, що цап не знайшов дороги.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Пожалійте бідолашного цапка.</w:t>
      </w:r>
    </w:p>
    <w:p w:rsidR="000B6E47" w:rsidRDefault="000B6E47" w:rsidP="000B6E47">
      <w:pPr>
        <w:pStyle w:val="Standard"/>
        <w:shd w:val="clear" w:color="auto" w:fill="FFFFFF"/>
        <w:tabs>
          <w:tab w:val="left" w:pos="552"/>
        </w:tabs>
        <w:ind w:firstLine="567"/>
        <w:jc w:val="both"/>
        <w:rPr>
          <w:b/>
          <w:sz w:val="32"/>
          <w:szCs w:val="32"/>
          <w:lang w:val="uk-UA"/>
        </w:rPr>
      </w:pPr>
      <w:r>
        <w:rPr>
          <w:b/>
          <w:color w:val="000000"/>
          <w:sz w:val="32"/>
          <w:szCs w:val="32"/>
          <w:lang w:val="uk-UA"/>
        </w:rPr>
        <w:t xml:space="preserve">        ІІІ. Усвідомлення та сприйняття нового матеріалу.</w:t>
      </w:r>
    </w:p>
    <w:p w:rsidR="000B6E47" w:rsidRDefault="000B6E47" w:rsidP="000B6E47">
      <w:pPr>
        <w:pStyle w:val="Standard"/>
        <w:shd w:val="clear" w:color="auto" w:fill="FFFFFF"/>
        <w:tabs>
          <w:tab w:val="left" w:pos="552"/>
        </w:tabs>
        <w:ind w:firstLine="567"/>
        <w:jc w:val="both"/>
        <w:rPr>
          <w:sz w:val="32"/>
          <w:szCs w:val="32"/>
          <w:lang w:val="uk-UA"/>
        </w:rPr>
      </w:pPr>
      <w:r>
        <w:rPr>
          <w:b/>
          <w:color w:val="000000"/>
          <w:sz w:val="32"/>
          <w:szCs w:val="32"/>
          <w:lang w:val="uk-UA"/>
        </w:rPr>
        <w:t xml:space="preserve">           1.</w:t>
      </w:r>
      <w:r>
        <w:rPr>
          <w:color w:val="000000"/>
          <w:sz w:val="32"/>
          <w:szCs w:val="32"/>
          <w:lang w:val="uk-UA"/>
        </w:rPr>
        <w:t xml:space="preserve">   Знайомство з іменем Джанні Родарі як відомого італійського казкаря та поета.</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Джанні Родарі народився 1920 року в трудовій сім'ї: батько його був булочником, а мама працювала на різних фабриках робітницею. Джанні ріс веселим і жвавим хлопцем. Він понад усе любив читати книжки. Будучи дорослим, довгі часи працює в школі. Після Другої світової війни Джанні працює літературним співробітником у газеті, веде в ній рубрику “Куточок для малят”. Тут і були надруковані його перші твори для дітей.</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Збірки поета “Книга веселих віршів”, “Вірші в небі і на землі”, повісті “Пригоди Цибулліно”, “Казки по телефону”, “Джельсоміно в країні брехунів”, “Торт у небі” та інші - добре відомі в усьому світі.        </w:t>
      </w:r>
    </w:p>
    <w:p w:rsidR="000B6E47" w:rsidRDefault="000B6E47" w:rsidP="000B6E47">
      <w:pPr>
        <w:pStyle w:val="Standard"/>
        <w:shd w:val="clear" w:color="auto" w:fill="FFFFFF"/>
        <w:tabs>
          <w:tab w:val="left" w:pos="552"/>
        </w:tabs>
        <w:ind w:firstLine="567"/>
        <w:jc w:val="both"/>
        <w:rPr>
          <w:b/>
          <w:sz w:val="32"/>
          <w:szCs w:val="32"/>
          <w:lang w:val="uk-UA"/>
        </w:rPr>
      </w:pPr>
      <w:r>
        <w:rPr>
          <w:b/>
          <w:color w:val="000000"/>
          <w:sz w:val="32"/>
          <w:szCs w:val="32"/>
          <w:lang w:val="uk-UA"/>
        </w:rPr>
        <w:t>Фізкультхвилинка</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Раз! Два! Час вставати -</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Будемо відпочивати!</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Три! Чотири! Присідаймо!</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Швидко втому проганяймо!</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П'ять! Шість! Засміялись,</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Кілька разів нахилились.</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Сім! Вісім! Час настав</w:t>
      </w:r>
    </w:p>
    <w:p w:rsidR="000B6E47" w:rsidRDefault="000B6E47" w:rsidP="000B6E47">
      <w:pPr>
        <w:pStyle w:val="Standard"/>
        <w:shd w:val="clear" w:color="auto" w:fill="FFFFFF"/>
        <w:tabs>
          <w:tab w:val="left" w:pos="552"/>
        </w:tabs>
        <w:ind w:left="2835" w:firstLine="567"/>
        <w:jc w:val="both"/>
        <w:rPr>
          <w:sz w:val="32"/>
          <w:szCs w:val="32"/>
          <w:lang w:val="uk-UA"/>
        </w:rPr>
      </w:pPr>
      <w:r>
        <w:rPr>
          <w:color w:val="000000"/>
          <w:sz w:val="32"/>
          <w:szCs w:val="32"/>
          <w:lang w:val="uk-UA"/>
        </w:rPr>
        <w:t>Повертатися до справ!</w:t>
      </w:r>
    </w:p>
    <w:p w:rsidR="000B6E47" w:rsidRDefault="000B6E47" w:rsidP="007357CA">
      <w:pPr>
        <w:pStyle w:val="Standard"/>
        <w:numPr>
          <w:ilvl w:val="0"/>
          <w:numId w:val="89"/>
        </w:numPr>
        <w:shd w:val="clear" w:color="auto" w:fill="FFFFFF"/>
        <w:tabs>
          <w:tab w:val="left" w:pos="552"/>
        </w:tabs>
        <w:ind w:firstLine="567"/>
        <w:jc w:val="both"/>
        <w:rPr>
          <w:b/>
          <w:sz w:val="32"/>
          <w:szCs w:val="32"/>
          <w:lang w:val="uk-UA"/>
        </w:rPr>
      </w:pPr>
      <w:r>
        <w:rPr>
          <w:b/>
          <w:color w:val="000000"/>
          <w:sz w:val="32"/>
          <w:szCs w:val="32"/>
          <w:lang w:val="uk-UA"/>
        </w:rPr>
        <w:t>Робота над творами.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w:t>
      </w:r>
      <w:r>
        <w:rPr>
          <w:b/>
          <w:color w:val="000000"/>
          <w:sz w:val="32"/>
          <w:szCs w:val="32"/>
          <w:lang w:val="uk-UA"/>
        </w:rPr>
        <w:t xml:space="preserve"> 1</w:t>
      </w:r>
      <w:r>
        <w:rPr>
          <w:color w:val="000000"/>
          <w:sz w:val="32"/>
          <w:szCs w:val="32"/>
          <w:lang w:val="uk-UA"/>
        </w:rPr>
        <w:t>.Слухання запису вірша “Танок усіх діток”. (в аудіо записі)</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а) Перевірка первинного сприймання.</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Для кого поет написав цей вірш?</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Згадайте, як автор про це говорить.</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Про дітей яких народів знаєте ви?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б) Виконання творчого завдання.</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Які ігри дітей народів світу ви знаєте?</w:t>
      </w:r>
    </w:p>
    <w:p w:rsidR="000B6E47" w:rsidRDefault="000B6E47" w:rsidP="000B6E47">
      <w:pPr>
        <w:pStyle w:val="Standard"/>
        <w:shd w:val="clear" w:color="auto" w:fill="FFFFFF"/>
        <w:tabs>
          <w:tab w:val="left" w:pos="851"/>
        </w:tabs>
        <w:ind w:left="567"/>
        <w:jc w:val="both"/>
        <w:rPr>
          <w:sz w:val="32"/>
          <w:szCs w:val="32"/>
          <w:lang w:val="uk-UA"/>
        </w:rPr>
      </w:pPr>
      <w:r>
        <w:rPr>
          <w:color w:val="000000"/>
          <w:sz w:val="32"/>
          <w:szCs w:val="32"/>
          <w:lang w:val="uk-UA"/>
        </w:rPr>
        <w:t xml:space="preserve">       - Доповніть розповідь автора власною.</w:t>
      </w:r>
    </w:p>
    <w:p w:rsidR="000B6E47" w:rsidRDefault="000B6E47" w:rsidP="000B6E47">
      <w:pPr>
        <w:pStyle w:val="Standard"/>
        <w:shd w:val="clear" w:color="auto" w:fill="FFFFFF"/>
        <w:tabs>
          <w:tab w:val="left" w:pos="851"/>
        </w:tabs>
        <w:ind w:left="567"/>
        <w:jc w:val="both"/>
        <w:rPr>
          <w:sz w:val="32"/>
          <w:szCs w:val="32"/>
          <w:lang w:val="uk-UA"/>
        </w:rPr>
      </w:pPr>
      <w:r>
        <w:rPr>
          <w:color w:val="000000"/>
          <w:sz w:val="32"/>
          <w:szCs w:val="32"/>
          <w:lang w:val="uk-UA"/>
        </w:rPr>
        <w:t xml:space="preserve">       - Доведіть, що автор любить дітей.</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в) Самостійне читання вірша учнями мочки.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lastRenderedPageBreak/>
        <w:t xml:space="preserve"> </w:t>
      </w:r>
      <w:r>
        <w:rPr>
          <w:b/>
          <w:color w:val="000000"/>
          <w:sz w:val="32"/>
          <w:szCs w:val="32"/>
          <w:lang w:val="uk-UA"/>
        </w:rPr>
        <w:t xml:space="preserve"> 2</w:t>
      </w:r>
      <w:r>
        <w:rPr>
          <w:color w:val="000000"/>
          <w:sz w:val="32"/>
          <w:szCs w:val="32"/>
          <w:lang w:val="uk-UA"/>
        </w:rPr>
        <w:t>. Слухання запису вірша “Місяць над Києвом”. ( в аудіо записі)</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а) Перевірка первинного сприйняття.</w:t>
      </w:r>
    </w:p>
    <w:p w:rsidR="000B6E47" w:rsidRDefault="000B6E47" w:rsidP="000B6E47">
      <w:pPr>
        <w:pStyle w:val="Standard"/>
        <w:shd w:val="clear" w:color="auto" w:fill="FFFFFF"/>
        <w:tabs>
          <w:tab w:val="left" w:pos="552"/>
        </w:tabs>
        <w:jc w:val="both"/>
        <w:rPr>
          <w:sz w:val="32"/>
          <w:szCs w:val="32"/>
          <w:lang w:val="uk-UA"/>
        </w:rPr>
      </w:pPr>
      <w:r>
        <w:rPr>
          <w:color w:val="000000"/>
          <w:sz w:val="32"/>
          <w:szCs w:val="32"/>
          <w:lang w:val="uk-UA"/>
        </w:rPr>
        <w:t xml:space="preserve">           -  Із ким веде розмову автор? Що його цікавить?</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Чи сподобалась вам відповідь місяця?</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На вашу думку, чи місяць над Києвом сяє так само, як сяє над Римом?</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Яка мудрість міститься в поезії?</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б) Виконання творчого завдання.</w:t>
      </w:r>
    </w:p>
    <w:p w:rsidR="000B6E47" w:rsidRDefault="000B6E47" w:rsidP="007357CA">
      <w:pPr>
        <w:pStyle w:val="Standard"/>
        <w:numPr>
          <w:ilvl w:val="1"/>
          <w:numId w:val="90"/>
        </w:numPr>
        <w:shd w:val="clear" w:color="auto" w:fill="FFFFFF"/>
        <w:tabs>
          <w:tab w:val="left" w:pos="552"/>
        </w:tabs>
        <w:ind w:firstLine="567"/>
        <w:jc w:val="both"/>
        <w:rPr>
          <w:sz w:val="32"/>
          <w:szCs w:val="32"/>
          <w:lang w:val="uk-UA"/>
        </w:rPr>
      </w:pPr>
      <w:r>
        <w:rPr>
          <w:color w:val="000000"/>
          <w:sz w:val="32"/>
          <w:szCs w:val="32"/>
          <w:lang w:val="uk-UA"/>
        </w:rPr>
        <w:t>Складіть свою уявну розмову з місяцем, зірками, сонцем. Про що б ви їх запитали?</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в) Самостійне читання вірша мовчки.</w:t>
      </w:r>
    </w:p>
    <w:p w:rsidR="000B6E47" w:rsidRDefault="000B6E47" w:rsidP="000B6E47">
      <w:pPr>
        <w:pStyle w:val="Standard"/>
        <w:shd w:val="clear" w:color="auto" w:fill="FFFFFF"/>
        <w:tabs>
          <w:tab w:val="left" w:pos="552"/>
        </w:tabs>
        <w:ind w:firstLine="567"/>
        <w:jc w:val="both"/>
        <w:rPr>
          <w:sz w:val="32"/>
          <w:szCs w:val="32"/>
          <w:lang w:val="uk-UA"/>
        </w:rPr>
      </w:pPr>
      <w:r>
        <w:rPr>
          <w:b/>
          <w:color w:val="000000"/>
          <w:sz w:val="32"/>
          <w:szCs w:val="32"/>
          <w:lang w:val="uk-UA"/>
        </w:rPr>
        <w:t>3</w:t>
      </w:r>
      <w:r>
        <w:rPr>
          <w:color w:val="000000"/>
          <w:sz w:val="32"/>
          <w:szCs w:val="32"/>
          <w:lang w:val="uk-UA"/>
        </w:rPr>
        <w:t>. Робота в групах.</w:t>
      </w:r>
    </w:p>
    <w:p w:rsidR="000B6E47" w:rsidRDefault="000B6E47" w:rsidP="007357CA">
      <w:pPr>
        <w:pStyle w:val="Standard"/>
        <w:numPr>
          <w:ilvl w:val="1"/>
          <w:numId w:val="90"/>
        </w:numPr>
        <w:shd w:val="clear" w:color="auto" w:fill="FFFFFF"/>
        <w:tabs>
          <w:tab w:val="left" w:pos="552"/>
        </w:tabs>
        <w:ind w:firstLine="567"/>
        <w:jc w:val="both"/>
        <w:rPr>
          <w:sz w:val="32"/>
          <w:szCs w:val="32"/>
          <w:lang w:val="uk-UA"/>
        </w:rPr>
      </w:pPr>
      <w:r>
        <w:rPr>
          <w:color w:val="000000"/>
          <w:sz w:val="32"/>
          <w:szCs w:val="32"/>
          <w:lang w:val="uk-UA"/>
        </w:rPr>
        <w:t>Кращий учень групи читає вірш “Міжнародний поїзд” (для самостійного читання).</w:t>
      </w:r>
    </w:p>
    <w:p w:rsidR="000B6E47" w:rsidRDefault="000B6E47" w:rsidP="007357CA">
      <w:pPr>
        <w:pStyle w:val="Standard"/>
        <w:numPr>
          <w:ilvl w:val="1"/>
          <w:numId w:val="90"/>
        </w:numPr>
        <w:shd w:val="clear" w:color="auto" w:fill="FFFFFF"/>
        <w:tabs>
          <w:tab w:val="left" w:pos="552"/>
        </w:tabs>
        <w:ind w:firstLine="567"/>
        <w:jc w:val="both"/>
        <w:rPr>
          <w:sz w:val="32"/>
          <w:szCs w:val="32"/>
          <w:lang w:val="uk-UA"/>
        </w:rPr>
      </w:pPr>
      <w:r>
        <w:rPr>
          <w:color w:val="000000"/>
          <w:sz w:val="32"/>
          <w:szCs w:val="32"/>
          <w:lang w:val="uk-UA"/>
        </w:rPr>
        <w:t>Учні складають вірш про міжнародний кораблик, яким вони подорожували на уроці.</w:t>
      </w:r>
    </w:p>
    <w:p w:rsidR="000B6E47" w:rsidRDefault="000B6E47" w:rsidP="000B6E47">
      <w:pPr>
        <w:pStyle w:val="Standard"/>
        <w:shd w:val="clear" w:color="auto" w:fill="FFFFFF"/>
        <w:tabs>
          <w:tab w:val="left" w:pos="552"/>
        </w:tabs>
        <w:ind w:firstLine="567"/>
        <w:jc w:val="both"/>
        <w:rPr>
          <w:sz w:val="32"/>
          <w:szCs w:val="32"/>
          <w:lang w:val="uk-UA"/>
        </w:rPr>
      </w:pPr>
    </w:p>
    <w:p w:rsidR="000B6E47" w:rsidRDefault="000B6E47" w:rsidP="000B6E47">
      <w:pPr>
        <w:pStyle w:val="Standard"/>
        <w:shd w:val="clear" w:color="auto" w:fill="FFFFFF"/>
        <w:tabs>
          <w:tab w:val="left" w:pos="552"/>
        </w:tabs>
        <w:ind w:firstLine="567"/>
        <w:rPr>
          <w:sz w:val="32"/>
          <w:szCs w:val="32"/>
          <w:lang w:val="uk-UA"/>
        </w:rPr>
      </w:pPr>
      <w:r>
        <w:rPr>
          <w:b/>
          <w:color w:val="000000"/>
          <w:sz w:val="32"/>
          <w:szCs w:val="32"/>
          <w:lang w:val="uk-UA"/>
        </w:rPr>
        <w:t xml:space="preserve">  VІ. Підсумок уроку.</w:t>
      </w:r>
      <w:r>
        <w:rPr>
          <w:b/>
          <w:color w:val="000000"/>
          <w:sz w:val="32"/>
          <w:szCs w:val="32"/>
          <w:lang w:val="uk-UA"/>
        </w:rPr>
        <w:br/>
        <w:t xml:space="preserve">            1</w:t>
      </w:r>
      <w:r>
        <w:rPr>
          <w:color w:val="000000"/>
          <w:sz w:val="32"/>
          <w:szCs w:val="32"/>
          <w:lang w:val="uk-UA"/>
        </w:rPr>
        <w:t>. Рефлексія.</w:t>
      </w:r>
    </w:p>
    <w:p w:rsidR="000B6E47" w:rsidRDefault="000B6E47" w:rsidP="007357CA">
      <w:pPr>
        <w:pStyle w:val="Standard"/>
        <w:numPr>
          <w:ilvl w:val="1"/>
          <w:numId w:val="91"/>
        </w:numPr>
        <w:shd w:val="clear" w:color="auto" w:fill="FFFFFF"/>
        <w:tabs>
          <w:tab w:val="left" w:pos="552"/>
        </w:tabs>
        <w:ind w:firstLine="567"/>
        <w:jc w:val="both"/>
        <w:rPr>
          <w:sz w:val="32"/>
          <w:szCs w:val="32"/>
          <w:lang w:val="uk-UA"/>
        </w:rPr>
      </w:pPr>
      <w:r>
        <w:rPr>
          <w:color w:val="000000"/>
          <w:sz w:val="32"/>
          <w:szCs w:val="32"/>
          <w:lang w:val="uk-UA"/>
        </w:rPr>
        <w:t>Що вам сподобалось на уроці?</w:t>
      </w:r>
    </w:p>
    <w:p w:rsidR="000B6E47" w:rsidRDefault="000B6E47" w:rsidP="007357CA">
      <w:pPr>
        <w:pStyle w:val="Standard"/>
        <w:numPr>
          <w:ilvl w:val="1"/>
          <w:numId w:val="91"/>
        </w:numPr>
        <w:shd w:val="clear" w:color="auto" w:fill="FFFFFF"/>
        <w:tabs>
          <w:tab w:val="left" w:pos="552"/>
        </w:tabs>
        <w:ind w:firstLine="567"/>
        <w:jc w:val="both"/>
        <w:rPr>
          <w:sz w:val="32"/>
          <w:szCs w:val="32"/>
          <w:lang w:val="uk-UA"/>
        </w:rPr>
      </w:pPr>
      <w:r>
        <w:rPr>
          <w:color w:val="000000"/>
          <w:sz w:val="32"/>
          <w:szCs w:val="32"/>
          <w:lang w:val="uk-UA"/>
        </w:rPr>
        <w:t>Який висновок ви із цього зробили?</w:t>
      </w:r>
    </w:p>
    <w:p w:rsidR="000B6E47" w:rsidRDefault="000B6E47" w:rsidP="007357CA">
      <w:pPr>
        <w:pStyle w:val="Standard"/>
        <w:numPr>
          <w:ilvl w:val="1"/>
          <w:numId w:val="92"/>
        </w:numPr>
        <w:shd w:val="clear" w:color="auto" w:fill="FFFFFF"/>
        <w:tabs>
          <w:tab w:val="left" w:pos="552"/>
        </w:tabs>
        <w:ind w:firstLine="567"/>
        <w:jc w:val="both"/>
        <w:rPr>
          <w:sz w:val="32"/>
          <w:szCs w:val="32"/>
          <w:lang w:val="uk-UA"/>
        </w:rPr>
      </w:pPr>
      <w:r>
        <w:rPr>
          <w:color w:val="000000"/>
          <w:sz w:val="32"/>
          <w:szCs w:val="32"/>
          <w:lang w:val="uk-UA"/>
        </w:rPr>
        <w:t>Гра “Доповни речення”</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 Закріпіть свої знання, доповнивши речення.</w:t>
      </w:r>
    </w:p>
    <w:p w:rsidR="000B6E47" w:rsidRDefault="000B6E47" w:rsidP="000B6E47">
      <w:pPr>
        <w:pStyle w:val="Standard"/>
        <w:shd w:val="clear" w:color="auto" w:fill="FFFFFF"/>
        <w:tabs>
          <w:tab w:val="left" w:pos="552"/>
        </w:tabs>
        <w:ind w:firstLine="567"/>
        <w:jc w:val="both"/>
        <w:rPr>
          <w:sz w:val="32"/>
          <w:szCs w:val="32"/>
          <w:lang w:val="uk-UA"/>
        </w:rPr>
      </w:pPr>
      <w:r>
        <w:rPr>
          <w:color w:val="000000"/>
          <w:sz w:val="32"/>
          <w:szCs w:val="32"/>
          <w:lang w:val="uk-UA"/>
        </w:rPr>
        <w:t xml:space="preserve">    ПРИЄМНО ЖИТИ З.... ДІТЬМИ.</w:t>
      </w:r>
    </w:p>
    <w:p w:rsidR="000B6E47" w:rsidRDefault="000B6E47" w:rsidP="000B6E47">
      <w:pPr>
        <w:pStyle w:val="Standard"/>
        <w:shd w:val="clear" w:color="auto" w:fill="FFFFFF"/>
        <w:tabs>
          <w:tab w:val="left" w:pos="552"/>
        </w:tabs>
        <w:ind w:firstLine="567"/>
        <w:jc w:val="both"/>
        <w:rPr>
          <w:sz w:val="32"/>
          <w:szCs w:val="32"/>
          <w:lang w:val="uk-UA"/>
        </w:rPr>
      </w:pPr>
    </w:p>
    <w:p w:rsidR="000B6E47" w:rsidRDefault="000B6E47" w:rsidP="000B6E47">
      <w:pPr>
        <w:spacing w:after="0" w:line="240" w:lineRule="auto"/>
        <w:ind w:firstLine="567"/>
        <w:jc w:val="both"/>
        <w:rPr>
          <w:rFonts w:ascii="Times New Roman" w:hAnsi="Times New Roman"/>
          <w:b/>
          <w:sz w:val="32"/>
          <w:szCs w:val="32"/>
          <w:lang w:val="uk-UA"/>
        </w:rPr>
      </w:pPr>
      <w:r>
        <w:rPr>
          <w:rFonts w:ascii="Times New Roman" w:hAnsi="Times New Roman"/>
          <w:b/>
          <w:sz w:val="32"/>
          <w:szCs w:val="32"/>
        </w:rPr>
        <w:t>Урок 24. Вірші, які обожнють діти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уроку</w:t>
      </w:r>
      <w:r>
        <w:rPr>
          <w:rFonts w:ascii="Times New Roman" w:hAnsi="Times New Roman"/>
          <w:sz w:val="32"/>
          <w:szCs w:val="32"/>
        </w:rPr>
        <w:t>. Йован Йованович-Змай “Послухаймо, що нам каже півень”, “Малий велетень”, “Жабка читає газету”.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w:t>
      </w:r>
      <w:r>
        <w:rPr>
          <w:rFonts w:ascii="Times New Roman" w:hAnsi="Times New Roman"/>
          <w:sz w:val="32"/>
          <w:szCs w:val="32"/>
        </w:rPr>
        <w:t xml:space="preserve"> збагатити знання учнів про творчість Йована Йовановича Змая, навчити дітей відшукувати в тексті влучні слова і вирази, що характеризують дійових осіб; розвивати вміння визначати у тексті головну думку твору; виховувати почуття гумору, любов до поезії.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Обладнання: </w:t>
      </w:r>
      <w:r>
        <w:rPr>
          <w:rFonts w:ascii="Times New Roman" w:hAnsi="Times New Roman"/>
          <w:sz w:val="32"/>
          <w:szCs w:val="32"/>
        </w:rPr>
        <w:t>ілюстрації до віршів, портрет поета.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Учитель.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Я вам рада, любі діти,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І вітаю щиро вас.</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І запрошую всіх разом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 xml:space="preserve">             На урок — працювати час.</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Підготовка учнів до сприймання нового матеріалу</w:t>
      </w:r>
    </w:p>
    <w:p w:rsidR="000B6E47" w:rsidRDefault="000B6E47" w:rsidP="007357CA">
      <w:pPr>
        <w:numPr>
          <w:ilvl w:val="1"/>
          <w:numId w:val="80"/>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Розчитування.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Прочитайте на дошці лише ті склади, у яких є звук [о].</w:t>
      </w:r>
    </w:p>
    <w:p w:rsidR="000B6E47" w:rsidRDefault="000B6E47" w:rsidP="007357CA">
      <w:pPr>
        <w:numPr>
          <w:ilvl w:val="1"/>
          <w:numId w:val="80"/>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Читання скоромовки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Стриб-стриб-стриб-підстрибує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по стерні рідня: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перепілка, перепел, перепеленя.</w:t>
      </w:r>
    </w:p>
    <w:p w:rsidR="000B6E47" w:rsidRDefault="000B6E47" w:rsidP="007357CA">
      <w:pPr>
        <w:pStyle w:val="a9"/>
        <w:numPr>
          <w:ilvl w:val="0"/>
          <w:numId w:val="85"/>
        </w:numPr>
        <w:suppressAutoHyphens/>
        <w:spacing w:after="0" w:line="240" w:lineRule="auto"/>
        <w:jc w:val="both"/>
        <w:rPr>
          <w:rFonts w:ascii="Times New Roman" w:hAnsi="Times New Roman"/>
          <w:sz w:val="32"/>
          <w:szCs w:val="32"/>
        </w:rPr>
      </w:pPr>
      <w:r>
        <w:rPr>
          <w:rFonts w:ascii="Times New Roman" w:hAnsi="Times New Roman"/>
          <w:sz w:val="32"/>
          <w:szCs w:val="32"/>
        </w:rPr>
        <w:t>Прочитайте мовчки скоромовку. Про кого вона? (Про перепелину сім'ю)</w:t>
      </w:r>
    </w:p>
    <w:p w:rsidR="000B6E47" w:rsidRDefault="000B6E47" w:rsidP="007357CA">
      <w:pPr>
        <w:numPr>
          <w:ilvl w:val="1"/>
          <w:numId w:val="83"/>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Читання “швидкісним шосе”.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На дошку по черзі вивісити “очка” світлофора: червоний, жовтий, зелений. На червоне світло-читання повільне, на жовте-помірне, а на зелене-пришвидшене.</w:t>
      </w:r>
    </w:p>
    <w:p w:rsidR="000B6E47" w:rsidRDefault="000B6E47" w:rsidP="007357CA">
      <w:pPr>
        <w:numPr>
          <w:ilvl w:val="1"/>
          <w:numId w:val="79"/>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Читання скоромовки на швидкість двома учнями.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ІІІ. Повідомлення теми і мети уроку. </w:t>
      </w:r>
    </w:p>
    <w:p w:rsidR="000B6E47" w:rsidRDefault="000B6E47" w:rsidP="007357CA">
      <w:pPr>
        <w:numPr>
          <w:ilvl w:val="0"/>
          <w:numId w:val="93"/>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Я запрошую вас, діти, у поетичну подорож. У цій країні всі мешканці повинні жити радісно і щасливо, і тут мають панувати лише мир і злагода. Для того, щоб потрапити до Поетичної країни нам необхідно провести мовленнєву розминку.</w:t>
      </w:r>
    </w:p>
    <w:p w:rsidR="000B6E47" w:rsidRDefault="000B6E47" w:rsidP="007357CA">
      <w:pPr>
        <w:numPr>
          <w:ilvl w:val="0"/>
          <w:numId w:val="94"/>
        </w:numPr>
        <w:suppressAutoHyphens/>
        <w:spacing w:after="0" w:line="240" w:lineRule="auto"/>
        <w:ind w:left="0" w:firstLine="567"/>
        <w:jc w:val="both"/>
        <w:rPr>
          <w:rFonts w:ascii="Times New Roman" w:hAnsi="Times New Roman"/>
          <w:b/>
          <w:sz w:val="32"/>
          <w:szCs w:val="32"/>
        </w:rPr>
      </w:pPr>
      <w:r>
        <w:rPr>
          <w:rFonts w:ascii="Times New Roman" w:hAnsi="Times New Roman"/>
          <w:b/>
          <w:sz w:val="32"/>
          <w:szCs w:val="32"/>
        </w:rPr>
        <w:t>Мовленнєва розминка.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Вправа для розвитку артикуляційного апарату.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“Трубочка”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На дудочку губи схожі.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Ми на ній пограти можем.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Ду-ду, ду-ду,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Ду-ду, ду-ду!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“Гойдалка”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На гойдалці я гойдаюсь: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Вгору-вниз,</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До хмаринки підіймаюсь,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Стрімко лечу вниз.</w:t>
      </w:r>
    </w:p>
    <w:p w:rsidR="000B6E47" w:rsidRDefault="000B6E47" w:rsidP="007357CA">
      <w:pPr>
        <w:numPr>
          <w:ilvl w:val="0"/>
          <w:numId w:val="95"/>
        </w:numPr>
        <w:suppressAutoHyphens/>
        <w:spacing w:after="0" w:line="240" w:lineRule="auto"/>
        <w:ind w:left="0" w:firstLine="567"/>
        <w:jc w:val="both"/>
        <w:rPr>
          <w:rFonts w:ascii="Times New Roman" w:hAnsi="Times New Roman"/>
          <w:b/>
          <w:sz w:val="32"/>
          <w:szCs w:val="32"/>
        </w:rPr>
      </w:pPr>
      <w:r>
        <w:rPr>
          <w:rFonts w:ascii="Times New Roman" w:hAnsi="Times New Roman"/>
          <w:b/>
          <w:sz w:val="32"/>
          <w:szCs w:val="32"/>
        </w:rPr>
        <w:t>Опрацювання творів Йована Йовановича — Змая.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xml:space="preserve"> Читання біографії поета вчителем із комп'ютера.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Учні розглядають ілюстрації.</w:t>
      </w:r>
    </w:p>
    <w:p w:rsidR="000B6E47" w:rsidRDefault="000B6E47" w:rsidP="007357CA">
      <w:pPr>
        <w:numPr>
          <w:ilvl w:val="2"/>
          <w:numId w:val="96"/>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Йован Йованович-Змай - основоположник дитячої літератури в Сербії ХІХ століття.</w:t>
      </w:r>
    </w:p>
    <w:p w:rsidR="000B6E47" w:rsidRDefault="000B6E47" w:rsidP="007357CA">
      <w:pPr>
        <w:numPr>
          <w:ilvl w:val="2"/>
          <w:numId w:val="96"/>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Життя-любов до дітей.</w:t>
      </w:r>
    </w:p>
    <w:p w:rsidR="000B6E47" w:rsidRDefault="000B6E47" w:rsidP="007357CA">
      <w:pPr>
        <w:numPr>
          <w:ilvl w:val="2"/>
          <w:numId w:val="96"/>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Його доля-особиста драма.</w:t>
      </w:r>
    </w:p>
    <w:p w:rsidR="000B6E47" w:rsidRDefault="000B6E47" w:rsidP="007357CA">
      <w:pPr>
        <w:numPr>
          <w:ilvl w:val="2"/>
          <w:numId w:val="96"/>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Популярність Змая.</w:t>
      </w:r>
    </w:p>
    <w:p w:rsidR="000B6E47" w:rsidRDefault="000B6E47" w:rsidP="007357CA">
      <w:pPr>
        <w:numPr>
          <w:ilvl w:val="2"/>
          <w:numId w:val="96"/>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Кращі збірки -”Троянди”, “Зів'ялі троянди”, “Сновидіння”.</w:t>
      </w:r>
    </w:p>
    <w:p w:rsidR="000B6E47" w:rsidRDefault="000B6E47" w:rsidP="000B6E47">
      <w:pPr>
        <w:suppressAutoHyphens/>
        <w:spacing w:after="0" w:line="240" w:lineRule="auto"/>
        <w:ind w:left="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Раз, два, три, чотири!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Три, чотири, раз, два!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Розболілась голова.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Треба трішки відпочити,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Щоб нового ще навчитись.</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Підтягнулися, присіли,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Покрутились, знову сіли,</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Вийшла пауза мала -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До роботи нам пора.</w:t>
      </w:r>
    </w:p>
    <w:p w:rsidR="000B6E47" w:rsidRDefault="000B6E47" w:rsidP="007357CA">
      <w:pPr>
        <w:numPr>
          <w:ilvl w:val="0"/>
          <w:numId w:val="79"/>
        </w:numPr>
        <w:suppressAutoHyphens/>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бравий                                                      моторний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дужий                                                       стрункий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3 </w:t>
      </w:r>
      <w:r>
        <w:rPr>
          <w:rFonts w:ascii="Times New Roman" w:hAnsi="Times New Roman"/>
          <w:sz w:val="32"/>
          <w:szCs w:val="32"/>
        </w:rPr>
        <w:t>. Читання кращими учнями класу гумористичних творів.</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 “Послухаймо, що нам каже півень”.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 Прослухавши уважно вірш, поміркуйте, чому півень такий гарний.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 На вашу думку, що потрібно для краси?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 “Малий велетень”.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Доведіть, що цей вірш — гумористичний.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Чим вам подобається герой вірша?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 “Жабка читає газету”.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цікавить маленьку жабку?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саме це її хвилює?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 Хвилинка творчості.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За аналогією до вірша складіть строфу про рибку-скрипку, рака-неборака.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 xml:space="preserve"> Вправляння у швидкому читанні віршів із підручника.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Учні звертають увагу на правильну вимову  слів.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VІ. Підсумки уроку.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називаємо віршем?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Слово “вірш” - латинське, спершу воно означало “рядок”. Справді, вірш — це твір, у якому є співзвучні рядки (їх ще називають римою) та ритм.</w:t>
      </w:r>
    </w:p>
    <w:p w:rsidR="000B6E47" w:rsidRDefault="000B6E47" w:rsidP="000B6E47">
      <w:pPr>
        <w:spacing w:after="0" w:line="240" w:lineRule="auto"/>
        <w:ind w:firstLine="567"/>
        <w:jc w:val="both"/>
        <w:rPr>
          <w:rFonts w:ascii="Times New Roman" w:hAnsi="Times New Roman"/>
          <w:sz w:val="32"/>
          <w:szCs w:val="32"/>
          <w:lang w:val="uk-UA"/>
        </w:rPr>
      </w:pPr>
      <w:r>
        <w:rPr>
          <w:rFonts w:ascii="Times New Roman" w:hAnsi="Times New Roman"/>
          <w:sz w:val="32"/>
          <w:szCs w:val="32"/>
        </w:rPr>
        <w:t>- Які вірші сьогодні на уроці ми читали?</w:t>
      </w:r>
    </w:p>
    <w:p w:rsidR="007357CA" w:rsidRPr="007357CA" w:rsidRDefault="007357CA" w:rsidP="000B6E47">
      <w:pPr>
        <w:spacing w:after="0" w:line="240" w:lineRule="auto"/>
        <w:ind w:firstLine="567"/>
        <w:jc w:val="both"/>
        <w:rPr>
          <w:rFonts w:ascii="Times New Roman" w:hAnsi="Times New Roman"/>
          <w:sz w:val="32"/>
          <w:szCs w:val="32"/>
          <w:lang w:val="uk-UA"/>
        </w:rPr>
      </w:pP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hAnsi="Times New Roman"/>
          <w:b/>
          <w:bCs/>
          <w:color w:val="000000"/>
          <w:sz w:val="32"/>
          <w:szCs w:val="32"/>
        </w:rPr>
        <w:lastRenderedPageBreak/>
        <w:t>Урок 25. Кумедні загадки</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Матеріал уроку.</w:t>
      </w:r>
      <w:r>
        <w:rPr>
          <w:rFonts w:ascii="Times New Roman" w:hAnsi="Times New Roman"/>
          <w:bCs/>
          <w:color w:val="000000"/>
          <w:sz w:val="32"/>
          <w:szCs w:val="32"/>
        </w:rPr>
        <w:t xml:space="preserve"> Ясен Разцвєтніков ( Асен Коларов) Загадки.</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bCs/>
          <w:color w:val="000000"/>
          <w:sz w:val="32"/>
          <w:szCs w:val="32"/>
        </w:rPr>
        <w:t>Мета:</w:t>
      </w:r>
      <w:r>
        <w:rPr>
          <w:rFonts w:ascii="Times New Roman" w:hAnsi="Times New Roman"/>
          <w:bCs/>
          <w:color w:val="000000"/>
          <w:sz w:val="32"/>
          <w:szCs w:val="32"/>
        </w:rPr>
        <w:t xml:space="preserve"> </w:t>
      </w:r>
      <w:r>
        <w:rPr>
          <w:rFonts w:ascii="Times New Roman" w:hAnsi="Times New Roman"/>
          <w:iCs/>
          <w:color w:val="000000"/>
          <w:sz w:val="32"/>
          <w:szCs w:val="32"/>
        </w:rPr>
        <w:t>розповідати</w:t>
      </w:r>
      <w:r>
        <w:rPr>
          <w:rFonts w:ascii="Times New Roman" w:hAnsi="Times New Roman"/>
          <w:i/>
          <w:iCs/>
          <w:color w:val="000000"/>
          <w:sz w:val="32"/>
          <w:szCs w:val="32"/>
        </w:rPr>
        <w:t xml:space="preserve"> </w:t>
      </w:r>
      <w:r>
        <w:rPr>
          <w:rFonts w:ascii="Times New Roman" w:hAnsi="Times New Roman"/>
          <w:color w:val="000000"/>
          <w:sz w:val="32"/>
          <w:szCs w:val="32"/>
        </w:rPr>
        <w:t xml:space="preserve">про діяльність Ясена Разцвєтнікова, розширити уявлення про структуру та зміст загадок, збагачувати словниковий запас учнів; розвивати логічне мислення, уяву; </w:t>
      </w:r>
      <w:r>
        <w:rPr>
          <w:rFonts w:ascii="Times New Roman" w:hAnsi="Times New Roman"/>
          <w:iCs/>
          <w:color w:val="000000"/>
          <w:sz w:val="32"/>
          <w:szCs w:val="32"/>
        </w:rPr>
        <w:t>виховувати любов</w:t>
      </w:r>
      <w:r>
        <w:rPr>
          <w:rFonts w:ascii="Times New Roman" w:hAnsi="Times New Roman"/>
          <w:i/>
          <w:iCs/>
          <w:color w:val="000000"/>
          <w:sz w:val="32"/>
          <w:szCs w:val="32"/>
        </w:rPr>
        <w:t xml:space="preserve"> </w:t>
      </w:r>
      <w:r>
        <w:rPr>
          <w:rFonts w:ascii="Times New Roman" w:hAnsi="Times New Roman"/>
          <w:iCs/>
          <w:color w:val="000000"/>
          <w:sz w:val="32"/>
          <w:szCs w:val="32"/>
        </w:rPr>
        <w:t>до поетичного слова</w:t>
      </w:r>
      <w:r>
        <w:rPr>
          <w:rFonts w:ascii="Times New Roman" w:hAnsi="Times New Roman"/>
          <w:i/>
          <w:iCs/>
          <w:color w:val="000000"/>
          <w:sz w:val="32"/>
          <w:szCs w:val="32"/>
        </w:rPr>
        <w:t xml:space="preserve">, </w:t>
      </w:r>
      <w:r>
        <w:rPr>
          <w:rFonts w:ascii="Times New Roman" w:hAnsi="Times New Roman"/>
          <w:color w:val="000000"/>
          <w:sz w:val="32"/>
          <w:szCs w:val="32"/>
        </w:rPr>
        <w:t>інтерес до фольклорної спадщини.</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color w:val="000000"/>
          <w:sz w:val="32"/>
          <w:szCs w:val="32"/>
        </w:rPr>
        <w:t>Обладнання:</w:t>
      </w:r>
      <w:r>
        <w:rPr>
          <w:rFonts w:ascii="Times New Roman" w:hAnsi="Times New Roman"/>
          <w:color w:val="000000"/>
          <w:sz w:val="32"/>
          <w:szCs w:val="32"/>
        </w:rPr>
        <w:t xml:space="preserve"> ілюстративний матеріал, відгадки, портрет Ясена Разцвєтнікова.</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Хід уроку</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І. Організаційна частина.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Учитель.</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Ми зібрались в класі дружно,</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Щоб добре читати,</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І про загадки</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Цікаве пізнати.</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Сьогодні на уроці нам потрібно взаємодопомога, взаєморозуміння, повага одне до одного. Лише завдяки нашим спільним зусиллям урок буде цікавим.</w:t>
      </w:r>
    </w:p>
    <w:p w:rsidR="000B6E47" w:rsidRDefault="000B6E47" w:rsidP="000B6E47">
      <w:pPr>
        <w:widowControl w:val="0"/>
        <w:shd w:val="clear" w:color="auto" w:fill="FFFFFF"/>
        <w:suppressAutoHyphens/>
        <w:autoSpaceDE w:val="0"/>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ІІ. Актуалізація опорних знань.</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w:t>
      </w:r>
      <w:r>
        <w:rPr>
          <w:rFonts w:ascii="Times New Roman" w:hAnsi="Times New Roman"/>
          <w:b/>
          <w:bCs/>
          <w:color w:val="000000"/>
          <w:sz w:val="32"/>
          <w:szCs w:val="32"/>
        </w:rPr>
        <w:t>1.</w:t>
      </w:r>
      <w:r>
        <w:rPr>
          <w:rFonts w:ascii="Times New Roman" w:hAnsi="Times New Roman"/>
          <w:bCs/>
          <w:color w:val="000000"/>
          <w:sz w:val="32"/>
          <w:szCs w:val="32"/>
        </w:rPr>
        <w:t xml:space="preserve"> Гра “ З'єднайте слова, що римуються”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синок                                                   сестричка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лисичка                                               олівець</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хвостик                                                думку                                    </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сумку                                                   мостик</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молодець                                             Васильок</w:t>
      </w:r>
    </w:p>
    <w:p w:rsidR="000B6E47" w:rsidRDefault="000B6E47" w:rsidP="000B6E47">
      <w:pPr>
        <w:widowControl w:val="0"/>
        <w:shd w:val="clear" w:color="auto" w:fill="FFFFFF"/>
        <w:suppressAutoHyphens/>
        <w:autoSpaceDE w:val="0"/>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2</w:t>
      </w:r>
      <w:r>
        <w:rPr>
          <w:rFonts w:ascii="Times New Roman" w:hAnsi="Times New Roman"/>
          <w:bCs/>
          <w:color w:val="000000"/>
          <w:sz w:val="32"/>
          <w:szCs w:val="32"/>
        </w:rPr>
        <w:t>.Складання чистомовки з наступним доповненням.</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Дмухнув вітерець, і до кожного з вас на парту впав незвичайний листочок, на якому записана кінцівка чистомовки.</w:t>
      </w:r>
    </w:p>
    <w:p w:rsidR="000B6E47" w:rsidRDefault="000B6E47" w:rsidP="000B6E47">
      <w:pPr>
        <w:shd w:val="clear" w:color="auto" w:fill="FFFFFF"/>
        <w:spacing w:after="0" w:line="240" w:lineRule="auto"/>
        <w:ind w:firstLine="567"/>
        <w:jc w:val="both"/>
        <w:rPr>
          <w:rFonts w:ascii="Times New Roman" w:hAnsi="Times New Roman"/>
          <w:bCs/>
          <w:color w:val="000000"/>
          <w:sz w:val="28"/>
          <w:szCs w:val="28"/>
        </w:rPr>
      </w:pPr>
      <w:r>
        <w:rPr>
          <w:rFonts w:ascii="Times New Roman" w:hAnsi="Times New Roman"/>
          <w:bCs/>
          <w:color w:val="000000"/>
          <w:sz w:val="32"/>
          <w:szCs w:val="32"/>
        </w:rPr>
        <w:t xml:space="preserve">   </w:t>
      </w:r>
      <w:r>
        <w:rPr>
          <w:rFonts w:ascii="Times New Roman" w:hAnsi="Times New Roman"/>
          <w:bCs/>
          <w:color w:val="000000"/>
          <w:sz w:val="28"/>
          <w:szCs w:val="28"/>
        </w:rPr>
        <w:t>Учитель                                                                     Учні (промовляють)</w:t>
      </w:r>
    </w:p>
    <w:p w:rsidR="000B6E47" w:rsidRDefault="000B6E47" w:rsidP="000B6E47">
      <w:pPr>
        <w:shd w:val="clear" w:color="auto" w:fill="FFFFFF"/>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   Ки-ки-ки-....                                                               вчимо загадки та казки.</w:t>
      </w:r>
    </w:p>
    <w:p w:rsidR="000B6E47" w:rsidRDefault="000B6E47" w:rsidP="000B6E47">
      <w:pPr>
        <w:shd w:val="clear" w:color="auto" w:fill="FFFFFF"/>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   Ті-ті-ті-...                                                                    набираємось мудрості.</w:t>
      </w:r>
    </w:p>
    <w:p w:rsidR="000B6E47" w:rsidRDefault="000B6E47" w:rsidP="000B6E47">
      <w:pPr>
        <w:shd w:val="clear" w:color="auto" w:fill="FFFFFF"/>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   Ся-ся-ся-...                                                                 щоб пісні співалися.</w:t>
      </w:r>
    </w:p>
    <w:p w:rsidR="000B6E47" w:rsidRDefault="000B6E47" w:rsidP="000B6E47">
      <w:pPr>
        <w:shd w:val="clear" w:color="auto" w:fill="FFFFFF"/>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   Ло-ло-ло-...                                                                щоби весело було.</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ІІІ. Повідомлення теми та мети уроку.</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Ясен Разцвєтніков-один із найоригінальніших болгарських поетів. Ще з дитячих літ захоплювався природою рідного краю, народними піснями, казками та легендами. Значну частину своєї творчості присвятив дітям. Його твори веселі, оптимістичні, сповнені гумором, жартом.</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lastRenderedPageBreak/>
        <w:t>IV. Робота над загадками.</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w:t>
      </w:r>
      <w:r>
        <w:rPr>
          <w:rFonts w:ascii="Times New Roman" w:hAnsi="Times New Roman"/>
          <w:b/>
          <w:bCs/>
          <w:color w:val="000000"/>
          <w:sz w:val="32"/>
          <w:szCs w:val="32"/>
        </w:rPr>
        <w:t xml:space="preserve"> 1</w:t>
      </w:r>
      <w:r>
        <w:rPr>
          <w:rFonts w:ascii="Times New Roman" w:hAnsi="Times New Roman"/>
          <w:bCs/>
          <w:color w:val="000000"/>
          <w:sz w:val="32"/>
          <w:szCs w:val="32"/>
        </w:rPr>
        <w:t>. Бесіда.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Загадка — це цікава задача. Вона має форму питального або розповідного речення, у якому слова римуються. У загадках названо не сам предмет, а подібний до нього за істотними ознаками.</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 xml:space="preserve">  2</w:t>
      </w:r>
      <w:r>
        <w:rPr>
          <w:rFonts w:ascii="Times New Roman" w:hAnsi="Times New Roman"/>
          <w:bCs/>
          <w:color w:val="000000"/>
          <w:sz w:val="32"/>
          <w:szCs w:val="32"/>
        </w:rPr>
        <w:t>. Відгадування загадок.</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Підготовлені учні читають загадки, а клас відгадує їх.</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 xml:space="preserve"> Фізкультхвилинка</w:t>
      </w:r>
    </w:p>
    <w:p w:rsidR="000B6E47" w:rsidRDefault="000B6E47" w:rsidP="000B6E47">
      <w:pPr>
        <w:shd w:val="clear" w:color="auto" w:fill="FFFFFF"/>
        <w:spacing w:after="0" w:line="240" w:lineRule="auto"/>
        <w:ind w:left="1985" w:firstLine="567"/>
        <w:jc w:val="both"/>
        <w:rPr>
          <w:rFonts w:ascii="Times New Roman" w:hAnsi="Times New Roman"/>
          <w:bCs/>
          <w:color w:val="000000"/>
          <w:sz w:val="32"/>
          <w:szCs w:val="32"/>
        </w:rPr>
      </w:pPr>
      <w:r>
        <w:rPr>
          <w:rFonts w:ascii="Times New Roman" w:hAnsi="Times New Roman"/>
          <w:bCs/>
          <w:color w:val="000000"/>
          <w:sz w:val="32"/>
          <w:szCs w:val="32"/>
        </w:rPr>
        <w:t xml:space="preserve">     Вийшли діти у лісок,</w:t>
      </w:r>
    </w:p>
    <w:p w:rsidR="000B6E47" w:rsidRDefault="000B6E47" w:rsidP="000B6E47">
      <w:pPr>
        <w:shd w:val="clear" w:color="auto" w:fill="FFFFFF"/>
        <w:spacing w:after="0" w:line="240" w:lineRule="auto"/>
        <w:ind w:left="1985" w:firstLine="567"/>
        <w:jc w:val="both"/>
        <w:rPr>
          <w:rFonts w:ascii="Times New Roman" w:hAnsi="Times New Roman"/>
          <w:bCs/>
          <w:color w:val="000000"/>
          <w:sz w:val="32"/>
          <w:szCs w:val="32"/>
        </w:rPr>
      </w:pPr>
      <w:r>
        <w:rPr>
          <w:rFonts w:ascii="Times New Roman" w:hAnsi="Times New Roman"/>
          <w:bCs/>
          <w:color w:val="000000"/>
          <w:sz w:val="32"/>
          <w:szCs w:val="32"/>
        </w:rPr>
        <w:t xml:space="preserve">     Заглянули за дубок.</w:t>
      </w:r>
    </w:p>
    <w:p w:rsidR="000B6E47" w:rsidRDefault="000B6E47" w:rsidP="000B6E47">
      <w:pPr>
        <w:shd w:val="clear" w:color="auto" w:fill="FFFFFF"/>
        <w:spacing w:after="0" w:line="240" w:lineRule="auto"/>
        <w:ind w:left="1985" w:firstLine="567"/>
        <w:jc w:val="both"/>
        <w:rPr>
          <w:rFonts w:ascii="Times New Roman" w:hAnsi="Times New Roman"/>
          <w:bCs/>
          <w:color w:val="000000"/>
          <w:sz w:val="32"/>
          <w:szCs w:val="32"/>
        </w:rPr>
      </w:pPr>
      <w:r>
        <w:rPr>
          <w:rFonts w:ascii="Times New Roman" w:hAnsi="Times New Roman"/>
          <w:bCs/>
          <w:color w:val="000000"/>
          <w:sz w:val="32"/>
          <w:szCs w:val="32"/>
        </w:rPr>
        <w:t xml:space="preserve">     Побачили зайчика,</w:t>
      </w:r>
    </w:p>
    <w:p w:rsidR="000B6E47" w:rsidRDefault="000B6E47" w:rsidP="000B6E47">
      <w:pPr>
        <w:shd w:val="clear" w:color="auto" w:fill="FFFFFF"/>
        <w:spacing w:after="0" w:line="240" w:lineRule="auto"/>
        <w:ind w:left="1985" w:firstLine="567"/>
        <w:jc w:val="both"/>
        <w:rPr>
          <w:rFonts w:ascii="Times New Roman" w:hAnsi="Times New Roman"/>
          <w:bCs/>
          <w:color w:val="000000"/>
          <w:sz w:val="32"/>
          <w:szCs w:val="32"/>
        </w:rPr>
      </w:pPr>
      <w:r>
        <w:rPr>
          <w:rFonts w:ascii="Times New Roman" w:hAnsi="Times New Roman"/>
          <w:bCs/>
          <w:color w:val="000000"/>
          <w:sz w:val="32"/>
          <w:szCs w:val="32"/>
        </w:rPr>
        <w:t xml:space="preserve">     Поманили пальчиком.</w:t>
      </w:r>
    </w:p>
    <w:p w:rsidR="000B6E47" w:rsidRDefault="000B6E47" w:rsidP="000B6E47">
      <w:pPr>
        <w:shd w:val="clear" w:color="auto" w:fill="FFFFFF"/>
        <w:spacing w:after="0" w:line="240" w:lineRule="auto"/>
        <w:ind w:left="1985" w:firstLine="567"/>
        <w:jc w:val="both"/>
        <w:rPr>
          <w:rFonts w:ascii="Times New Roman" w:hAnsi="Times New Roman"/>
          <w:bCs/>
          <w:color w:val="000000"/>
          <w:sz w:val="32"/>
          <w:szCs w:val="32"/>
        </w:rPr>
      </w:pPr>
      <w:r>
        <w:rPr>
          <w:rFonts w:ascii="Times New Roman" w:hAnsi="Times New Roman"/>
          <w:bCs/>
          <w:color w:val="000000"/>
          <w:sz w:val="32"/>
          <w:szCs w:val="32"/>
        </w:rPr>
        <w:t xml:space="preserve">     Зайчику, зайчику, пострибай,</w:t>
      </w:r>
    </w:p>
    <w:p w:rsidR="000B6E47" w:rsidRDefault="000B6E47" w:rsidP="000B6E47">
      <w:pPr>
        <w:shd w:val="clear" w:color="auto" w:fill="FFFFFF"/>
        <w:spacing w:after="0" w:line="240" w:lineRule="auto"/>
        <w:ind w:left="1985" w:firstLine="567"/>
        <w:jc w:val="both"/>
        <w:rPr>
          <w:rFonts w:ascii="Times New Roman" w:hAnsi="Times New Roman"/>
          <w:bCs/>
          <w:color w:val="000000"/>
          <w:sz w:val="32"/>
          <w:szCs w:val="32"/>
        </w:rPr>
      </w:pPr>
      <w:r>
        <w:rPr>
          <w:rFonts w:ascii="Times New Roman" w:hAnsi="Times New Roman"/>
          <w:bCs/>
          <w:color w:val="000000"/>
          <w:sz w:val="32"/>
          <w:szCs w:val="32"/>
        </w:rPr>
        <w:t xml:space="preserve">     Свої лапки виставляй!</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w:t>
      </w:r>
      <w:r>
        <w:rPr>
          <w:rFonts w:ascii="Times New Roman" w:hAnsi="Times New Roman"/>
          <w:b/>
          <w:bCs/>
          <w:color w:val="000000"/>
          <w:sz w:val="32"/>
          <w:szCs w:val="32"/>
        </w:rPr>
        <w:t>3</w:t>
      </w:r>
      <w:r>
        <w:rPr>
          <w:rFonts w:ascii="Times New Roman" w:hAnsi="Times New Roman"/>
          <w:bCs/>
          <w:color w:val="000000"/>
          <w:sz w:val="32"/>
          <w:szCs w:val="32"/>
        </w:rPr>
        <w:t>. Читання «ланцюжком» запропонованих у підручнику загадок.</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4.</w:t>
      </w:r>
      <w:r>
        <w:rPr>
          <w:rFonts w:ascii="Times New Roman" w:hAnsi="Times New Roman"/>
          <w:bCs/>
          <w:color w:val="000000"/>
          <w:sz w:val="32"/>
          <w:szCs w:val="32"/>
        </w:rPr>
        <w:t xml:space="preserve"> Колективна робота.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Учитель пропонує учням придумати інструкцію щодо складання загадок.</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5.</w:t>
      </w:r>
      <w:r>
        <w:rPr>
          <w:rFonts w:ascii="Times New Roman" w:hAnsi="Times New Roman"/>
          <w:bCs/>
          <w:color w:val="000000"/>
          <w:sz w:val="32"/>
          <w:szCs w:val="32"/>
        </w:rPr>
        <w:t xml:space="preserve"> Самостійна робота.</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Скласти згідно інструкції декілька власних загадок.</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V. Підсумок уроку.</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 xml:space="preserve">   1</w:t>
      </w:r>
      <w:r>
        <w:rPr>
          <w:rFonts w:ascii="Times New Roman" w:hAnsi="Times New Roman"/>
          <w:bCs/>
          <w:color w:val="000000"/>
          <w:sz w:val="32"/>
          <w:szCs w:val="32"/>
        </w:rPr>
        <w:t>. “Мікрофон” (інтерактивна технологія)</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Що ви знаєте про загадку?</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Cs/>
          <w:color w:val="000000"/>
          <w:sz w:val="32"/>
          <w:szCs w:val="32"/>
        </w:rPr>
        <w:t xml:space="preserve">   - Що є спільного і що є відмінного у народних та авторських (літературних) загадках?</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Урок 26. Твір з дивовижною історією</w:t>
      </w:r>
    </w:p>
    <w:p w:rsidR="000B6E47" w:rsidRDefault="000B6E47" w:rsidP="000B6E47">
      <w:pPr>
        <w:shd w:val="clear" w:color="auto" w:fill="FFFFFF"/>
        <w:spacing w:after="0" w:line="240" w:lineRule="auto"/>
        <w:ind w:firstLine="567"/>
        <w:jc w:val="both"/>
        <w:rPr>
          <w:rFonts w:ascii="Times New Roman" w:hAnsi="Times New Roman"/>
          <w:bCs/>
          <w:iCs/>
          <w:color w:val="000000"/>
          <w:sz w:val="32"/>
          <w:szCs w:val="32"/>
        </w:rPr>
      </w:pPr>
      <w:r>
        <w:rPr>
          <w:rFonts w:ascii="Times New Roman" w:hAnsi="Times New Roman"/>
          <w:b/>
          <w:bCs/>
          <w:iCs/>
          <w:color w:val="000000"/>
          <w:sz w:val="32"/>
          <w:szCs w:val="32"/>
        </w:rPr>
        <w:t xml:space="preserve">Матеріал уроку. </w:t>
      </w:r>
      <w:r>
        <w:rPr>
          <w:rFonts w:ascii="Times New Roman" w:hAnsi="Times New Roman"/>
          <w:bCs/>
          <w:iCs/>
          <w:color w:val="000000"/>
          <w:sz w:val="32"/>
          <w:szCs w:val="32"/>
        </w:rPr>
        <w:t>Вільям Роско  ”У метелика бал”.</w:t>
      </w:r>
    </w:p>
    <w:p w:rsidR="000B6E47" w:rsidRDefault="000B6E47" w:rsidP="000B6E47">
      <w:pPr>
        <w:shd w:val="clear" w:color="auto" w:fill="FFFFFF"/>
        <w:spacing w:after="0" w:line="240" w:lineRule="auto"/>
        <w:ind w:firstLine="567"/>
        <w:jc w:val="both"/>
        <w:rPr>
          <w:rFonts w:ascii="Times New Roman" w:hAnsi="Times New Roman"/>
          <w:bCs/>
          <w:color w:val="000000"/>
          <w:sz w:val="32"/>
          <w:szCs w:val="32"/>
        </w:rPr>
      </w:pPr>
      <w:r>
        <w:rPr>
          <w:rFonts w:ascii="Times New Roman" w:hAnsi="Times New Roman"/>
          <w:b/>
          <w:bCs/>
          <w:color w:val="000000"/>
          <w:sz w:val="32"/>
          <w:szCs w:val="32"/>
        </w:rPr>
        <w:t>Мета:</w:t>
      </w:r>
      <w:r>
        <w:rPr>
          <w:rFonts w:ascii="Times New Roman" w:hAnsi="Times New Roman"/>
          <w:bCs/>
          <w:color w:val="000000"/>
          <w:sz w:val="32"/>
          <w:szCs w:val="32"/>
        </w:rPr>
        <w:t xml:space="preserve"> формувати вміння аналізувати; удосконалювати навички свідомого читання; розвивати мислення і зв'язне мовлення; виховувати товариські відносини.</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bCs/>
          <w:color w:val="000000"/>
          <w:sz w:val="32"/>
          <w:szCs w:val="32"/>
        </w:rPr>
        <w:t xml:space="preserve">Обладнання: </w:t>
      </w:r>
      <w:r>
        <w:rPr>
          <w:rFonts w:ascii="Times New Roman" w:hAnsi="Times New Roman"/>
          <w:color w:val="000000"/>
          <w:sz w:val="32"/>
          <w:szCs w:val="32"/>
        </w:rPr>
        <w:t>записи на дошці, малюнки метелика, гедзя, жука, комара, оси, мишки, крота, павука, жаби.</w:t>
      </w:r>
    </w:p>
    <w:p w:rsidR="000B6E47" w:rsidRDefault="000B6E47" w:rsidP="000B6E47">
      <w:pPr>
        <w:shd w:val="clear" w:color="auto" w:fill="FFFFFF"/>
        <w:spacing w:after="0" w:line="240" w:lineRule="auto"/>
        <w:ind w:firstLine="567"/>
        <w:jc w:val="both"/>
        <w:rPr>
          <w:rFonts w:ascii="Times New Roman" w:hAnsi="Times New Roman"/>
          <w:b/>
          <w:bCs/>
          <w:color w:val="000000"/>
          <w:sz w:val="32"/>
          <w:szCs w:val="32"/>
        </w:rPr>
      </w:pPr>
      <w:r>
        <w:rPr>
          <w:rFonts w:ascii="Times New Roman" w:hAnsi="Times New Roman"/>
          <w:b/>
          <w:bCs/>
          <w:color w:val="000000"/>
          <w:sz w:val="32"/>
          <w:szCs w:val="32"/>
        </w:rPr>
        <w:t>Хід уроку</w:t>
      </w:r>
    </w:p>
    <w:p w:rsidR="000B6E47" w:rsidRDefault="000B6E47" w:rsidP="000B6E47">
      <w:pPr>
        <w:shd w:val="clear" w:color="auto" w:fill="FFFFFF"/>
        <w:spacing w:after="0" w:line="240" w:lineRule="auto"/>
        <w:ind w:firstLine="567"/>
        <w:jc w:val="both"/>
        <w:rPr>
          <w:rFonts w:ascii="Times New Roman" w:hAnsi="Times New Roman"/>
          <w:b/>
          <w:color w:val="000000"/>
          <w:sz w:val="32"/>
          <w:szCs w:val="32"/>
        </w:rPr>
      </w:pPr>
      <w:r>
        <w:rPr>
          <w:rFonts w:ascii="Times New Roman" w:hAnsi="Times New Roman"/>
          <w:b/>
          <w:color w:val="000000"/>
          <w:sz w:val="32"/>
          <w:szCs w:val="32"/>
        </w:rPr>
        <w:t>І. Організаційний момент.</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Пролунав дзвінок -</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Починаємо урок!</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Працюватимем старанно,</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Щоб почуть наприкінці,</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lastRenderedPageBreak/>
        <w:t xml:space="preserve"> Що у нашім другім класі</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Діти-просто молодці!</w:t>
      </w:r>
    </w:p>
    <w:p w:rsidR="000B6E47" w:rsidRDefault="000B6E47" w:rsidP="000B6E47">
      <w:pPr>
        <w:shd w:val="clear" w:color="auto" w:fill="FFFFFF"/>
        <w:spacing w:after="0" w:line="240" w:lineRule="auto"/>
        <w:ind w:firstLine="567"/>
        <w:jc w:val="both"/>
        <w:rPr>
          <w:rFonts w:ascii="Times New Roman" w:hAnsi="Times New Roman"/>
          <w:b/>
          <w:color w:val="000000"/>
          <w:sz w:val="32"/>
          <w:szCs w:val="32"/>
        </w:rPr>
      </w:pPr>
      <w:r>
        <w:rPr>
          <w:rFonts w:ascii="Times New Roman" w:hAnsi="Times New Roman"/>
          <w:b/>
          <w:color w:val="000000"/>
          <w:sz w:val="32"/>
          <w:szCs w:val="32"/>
        </w:rPr>
        <w:t>ІІ. Актуалізація опорних знань. Мотивація навчальної діяльності.</w:t>
      </w:r>
    </w:p>
    <w:p w:rsidR="000B6E47" w:rsidRDefault="000B6E47" w:rsidP="007357CA">
      <w:pPr>
        <w:widowControl w:val="0"/>
        <w:numPr>
          <w:ilvl w:val="2"/>
          <w:numId w:val="79"/>
        </w:numPr>
        <w:shd w:val="clear" w:color="auto" w:fill="FFFFFF"/>
        <w:suppressAutoHyphens/>
        <w:autoSpaceDE w:val="0"/>
        <w:spacing w:after="0" w:line="240" w:lineRule="auto"/>
        <w:ind w:left="0" w:firstLine="567"/>
        <w:jc w:val="both"/>
        <w:rPr>
          <w:rFonts w:ascii="Times New Roman" w:hAnsi="Times New Roman"/>
          <w:color w:val="000000"/>
          <w:sz w:val="32"/>
          <w:szCs w:val="32"/>
        </w:rPr>
      </w:pPr>
      <w:r>
        <w:rPr>
          <w:rFonts w:ascii="Times New Roman" w:hAnsi="Times New Roman"/>
          <w:color w:val="000000"/>
          <w:sz w:val="32"/>
          <w:szCs w:val="32"/>
        </w:rPr>
        <w:t>Фонетична зарядка. Відпрацювання вимови твердих і м'яких приголосних у кінці слова.</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Прочитайте ці слова на одному диханні.</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Прочитайте. Вимовте останні звуки в словах. </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Син               город               тин               сад                   ліс</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синь              заводь             тінь               сядь                 лізь</w:t>
      </w:r>
    </w:p>
    <w:p w:rsidR="000B6E47" w:rsidRDefault="000B6E47" w:rsidP="000B6E47">
      <w:pPr>
        <w:widowControl w:val="0"/>
        <w:shd w:val="clear" w:color="auto" w:fill="FFFFFF"/>
        <w:suppressAutoHyphens/>
        <w:autoSpaceDE w:val="0"/>
        <w:spacing w:after="0" w:line="240" w:lineRule="auto"/>
        <w:ind w:firstLine="567"/>
        <w:jc w:val="both"/>
        <w:rPr>
          <w:rFonts w:ascii="Times New Roman" w:hAnsi="Times New Roman"/>
          <w:b/>
          <w:color w:val="000000"/>
          <w:sz w:val="32"/>
          <w:szCs w:val="32"/>
        </w:rPr>
      </w:pPr>
      <w:r>
        <w:rPr>
          <w:rFonts w:ascii="Times New Roman" w:hAnsi="Times New Roman"/>
          <w:b/>
          <w:color w:val="000000"/>
          <w:sz w:val="32"/>
          <w:szCs w:val="32"/>
        </w:rPr>
        <w:t>ІІІ. Мотивація навчальної діяльності.</w:t>
      </w:r>
    </w:p>
    <w:p w:rsidR="000B6E47" w:rsidRDefault="000B6E47" w:rsidP="007357CA">
      <w:pPr>
        <w:pStyle w:val="a9"/>
        <w:numPr>
          <w:ilvl w:val="0"/>
          <w:numId w:val="85"/>
        </w:num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Сьогодні ми читаємо казку про маленьких комашок та тваринок. </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Назвіть кожну другу літеру — і дізнаєтесь, про кого ми сьогодні читатимемо.</w:t>
      </w:r>
    </w:p>
    <w:p w:rsidR="000B6E47" w:rsidRDefault="000B6E47" w:rsidP="000B6E47">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АМОЕДТШЕБЛЦИГК     ФЖОАРБГКВА        УКЬРЩІГТ     ЦЖБУНК</w:t>
      </w:r>
    </w:p>
    <w:p w:rsidR="000B6E47" w:rsidRDefault="000B6E47" w:rsidP="000B6E47">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ВМЕИНШЛКДА               ЦКЕОБМЗАФР        БОЮСЛА    ЦКАОТНЕИЛК</w:t>
      </w:r>
    </w:p>
    <w:p w:rsidR="000B6E47" w:rsidRDefault="000B6E47" w:rsidP="000B6E47">
      <w:pPr>
        <w:widowControl w:val="0"/>
        <w:shd w:val="clear" w:color="auto" w:fill="FFFFFF"/>
        <w:suppressAutoHyphens/>
        <w:autoSpaceDE w:val="0"/>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“Гронування”</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Вивісити малюнок метелика, написати всі думки, що виникають, коли чуєте слово метелик.</w:t>
      </w:r>
    </w:p>
    <w:p w:rsidR="000B6E47" w:rsidRDefault="000B6E47" w:rsidP="000B6E47">
      <w:pPr>
        <w:shd w:val="clear" w:color="auto" w:fill="FFFFFF"/>
        <w:spacing w:after="0" w:line="240" w:lineRule="auto"/>
        <w:ind w:firstLine="567"/>
        <w:jc w:val="both"/>
        <w:rPr>
          <w:rFonts w:ascii="Times New Roman" w:hAnsi="Times New Roman"/>
          <w:b/>
          <w:color w:val="000000"/>
          <w:sz w:val="32"/>
          <w:szCs w:val="32"/>
        </w:rPr>
      </w:pPr>
      <w:r>
        <w:rPr>
          <w:rFonts w:ascii="Times New Roman" w:hAnsi="Times New Roman"/>
          <w:b/>
          <w:color w:val="000000"/>
          <w:sz w:val="32"/>
          <w:szCs w:val="32"/>
        </w:rPr>
        <w:t>ІV. Усвідомлення та сприймання нового матеріалу.</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w:t>
      </w:r>
      <w:r>
        <w:rPr>
          <w:rFonts w:ascii="Times New Roman" w:hAnsi="Times New Roman"/>
          <w:b/>
          <w:color w:val="000000"/>
          <w:sz w:val="32"/>
          <w:szCs w:val="32"/>
        </w:rPr>
        <w:t>1</w:t>
      </w:r>
      <w:r>
        <w:rPr>
          <w:rFonts w:ascii="Times New Roman" w:hAnsi="Times New Roman"/>
          <w:color w:val="000000"/>
          <w:sz w:val="32"/>
          <w:szCs w:val="32"/>
        </w:rPr>
        <w:t>. Гра “Хто у кого мама й тато?”</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На дошці записані стовпчики слів. Необхідно з'єднати назви тварин та їх дитинчат.</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Ведмедиця                     теля                        півень</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корова                             курча                     ведмідь</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собака                             ведмежа                 бик</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курка                               цуценя                    пес</w:t>
      </w:r>
    </w:p>
    <w:p w:rsidR="000B6E47" w:rsidRDefault="000B6E47" w:rsidP="000B6E47">
      <w:pPr>
        <w:shd w:val="clear" w:color="auto" w:fill="FFFFFF"/>
        <w:spacing w:after="0" w:line="240" w:lineRule="auto"/>
        <w:ind w:firstLine="567"/>
        <w:jc w:val="both"/>
        <w:rPr>
          <w:rFonts w:ascii="Times New Roman" w:hAnsi="Times New Roman"/>
          <w:b/>
          <w:color w:val="000000"/>
          <w:sz w:val="32"/>
          <w:szCs w:val="32"/>
        </w:rPr>
      </w:pPr>
      <w:r>
        <w:rPr>
          <w:rFonts w:ascii="Times New Roman" w:hAnsi="Times New Roman"/>
          <w:b/>
          <w:color w:val="000000"/>
          <w:sz w:val="32"/>
          <w:szCs w:val="32"/>
        </w:rPr>
        <w:t>Фізкультхвилинка</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Станем струнко! Руки в боки!</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Пострибаєм, як сороки,</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Як сороки-білобокі.</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Стрибу-стрибу! Скоки-скоки!</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А тепер, як жабенята,</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Хочем трохи пострибати.</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-Ква-ква-ква! Ква-ква-ква!</w:t>
      </w:r>
    </w:p>
    <w:p w:rsidR="000B6E47" w:rsidRDefault="000B6E47" w:rsidP="000B6E47">
      <w:pPr>
        <w:shd w:val="clear" w:color="auto" w:fill="FFFFFF"/>
        <w:spacing w:after="0" w:line="240" w:lineRule="auto"/>
        <w:ind w:left="2694" w:firstLine="567"/>
        <w:jc w:val="both"/>
        <w:rPr>
          <w:rFonts w:ascii="Times New Roman" w:hAnsi="Times New Roman"/>
          <w:color w:val="000000"/>
          <w:sz w:val="32"/>
          <w:szCs w:val="32"/>
        </w:rPr>
      </w:pPr>
      <w:r>
        <w:rPr>
          <w:rFonts w:ascii="Times New Roman" w:hAnsi="Times New Roman"/>
          <w:color w:val="000000"/>
          <w:sz w:val="32"/>
          <w:szCs w:val="32"/>
        </w:rPr>
        <w:t xml:space="preserve">    Щоб спочила голова.</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color w:val="000000"/>
          <w:sz w:val="32"/>
          <w:szCs w:val="32"/>
        </w:rPr>
        <w:t>2</w:t>
      </w:r>
      <w:r>
        <w:rPr>
          <w:rFonts w:ascii="Times New Roman" w:hAnsi="Times New Roman"/>
          <w:color w:val="000000"/>
          <w:sz w:val="32"/>
          <w:szCs w:val="32"/>
        </w:rPr>
        <w:t>. Читання тексту казки (читання “буксиром”).</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lastRenderedPageBreak/>
        <w:t xml:space="preserve">  Перед вами, друзі, незвичайний твір, що має дивовижну історію. Написав його для свого сина Роберта англійський вчений-ботанік В. Роско. </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b/>
          <w:color w:val="000000"/>
          <w:sz w:val="32"/>
          <w:szCs w:val="32"/>
        </w:rPr>
        <w:t>3</w:t>
      </w:r>
      <w:r>
        <w:rPr>
          <w:rFonts w:ascii="Times New Roman" w:hAnsi="Times New Roman"/>
          <w:color w:val="000000"/>
          <w:sz w:val="32"/>
          <w:szCs w:val="32"/>
        </w:rPr>
        <w:t>. Бесіда</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Перерахуйте,  кого метелик запросив на бал.</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Чому цей твір-казка? Які чарівні події відбуваються в ній?</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Що вам сподобалося в цьому творі?</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з героїв найбільше сподобався?</w:t>
      </w:r>
    </w:p>
    <w:p w:rsidR="000B6E47" w:rsidRDefault="000B6E47" w:rsidP="000B6E47">
      <w:pPr>
        <w:widowControl w:val="0"/>
        <w:shd w:val="clear" w:color="auto" w:fill="FFFFFF"/>
        <w:suppressAutoHyphens/>
        <w:autoSpaceDE w:val="0"/>
        <w:spacing w:after="0" w:line="240" w:lineRule="auto"/>
        <w:ind w:firstLine="567"/>
        <w:jc w:val="both"/>
        <w:rPr>
          <w:rFonts w:ascii="Times New Roman" w:hAnsi="Times New Roman"/>
          <w:color w:val="000000"/>
          <w:sz w:val="32"/>
          <w:szCs w:val="32"/>
        </w:rPr>
      </w:pPr>
      <w:r>
        <w:rPr>
          <w:rFonts w:ascii="Times New Roman" w:hAnsi="Times New Roman"/>
          <w:b/>
          <w:color w:val="000000"/>
          <w:sz w:val="32"/>
          <w:szCs w:val="32"/>
        </w:rPr>
        <w:t>4.</w:t>
      </w:r>
      <w:r>
        <w:rPr>
          <w:rFonts w:ascii="Times New Roman" w:hAnsi="Times New Roman"/>
          <w:color w:val="000000"/>
          <w:sz w:val="32"/>
          <w:szCs w:val="32"/>
        </w:rPr>
        <w:t>Творче завдання.</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Пофантазуйте. Складіть свою лісову казку. </w:t>
      </w:r>
    </w:p>
    <w:p w:rsidR="000B6E47" w:rsidRDefault="000B6E47" w:rsidP="000B6E47">
      <w:pPr>
        <w:widowControl w:val="0"/>
        <w:shd w:val="clear" w:color="auto" w:fill="FFFFFF"/>
        <w:suppressAutoHyphens/>
        <w:autoSpaceDE w:val="0"/>
        <w:spacing w:after="0" w:line="240" w:lineRule="auto"/>
        <w:ind w:firstLine="567"/>
        <w:jc w:val="both"/>
        <w:rPr>
          <w:rFonts w:ascii="Times New Roman" w:hAnsi="Times New Roman"/>
          <w:color w:val="000000"/>
          <w:sz w:val="32"/>
          <w:szCs w:val="32"/>
        </w:rPr>
      </w:pPr>
      <w:r>
        <w:rPr>
          <w:rFonts w:ascii="Times New Roman" w:hAnsi="Times New Roman"/>
          <w:b/>
          <w:color w:val="000000"/>
          <w:sz w:val="32"/>
          <w:szCs w:val="32"/>
        </w:rPr>
        <w:t>5.</w:t>
      </w:r>
      <w:r>
        <w:rPr>
          <w:rFonts w:ascii="Times New Roman" w:hAnsi="Times New Roman"/>
          <w:color w:val="000000"/>
          <w:sz w:val="32"/>
          <w:szCs w:val="32"/>
        </w:rPr>
        <w:t>Вибіркове читання.</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Куди запрошує друзів метелик?</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усіх облітав?</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посадив Мурашку на плечі?</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А кого привів Брат-комар?</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примчав на бал без жал?</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Яка була Мишка-норівка?</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мусив стежку переповзати?</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був охочим до скоків та гри?</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У кого було вісім рук чи то ніг?</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Що подарувала моторна Бджілка?</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засюрчав усім на прощання?</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Хто засвітив ліхтарі?</w:t>
      </w:r>
    </w:p>
    <w:p w:rsidR="000B6E47" w:rsidRDefault="000B6E47" w:rsidP="000B6E47">
      <w:pPr>
        <w:shd w:val="clear" w:color="auto" w:fill="FFFFFF"/>
        <w:spacing w:after="0" w:line="240" w:lineRule="auto"/>
        <w:ind w:firstLine="567"/>
        <w:jc w:val="both"/>
        <w:rPr>
          <w:rFonts w:ascii="Times New Roman" w:hAnsi="Times New Roman"/>
          <w:b/>
          <w:color w:val="000000"/>
          <w:sz w:val="32"/>
          <w:szCs w:val="32"/>
        </w:rPr>
      </w:pPr>
      <w:r>
        <w:rPr>
          <w:rFonts w:ascii="Times New Roman" w:hAnsi="Times New Roman"/>
          <w:b/>
          <w:color w:val="000000"/>
          <w:sz w:val="32"/>
          <w:szCs w:val="32"/>
        </w:rPr>
        <w:t>V. Підсумок уроку.</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Сподобався вам урок?</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r>
        <w:rPr>
          <w:rFonts w:ascii="Times New Roman" w:hAnsi="Times New Roman"/>
          <w:color w:val="000000"/>
          <w:sz w:val="32"/>
          <w:szCs w:val="32"/>
        </w:rPr>
        <w:t xml:space="preserve">   - Що здалося вам цікавим?</w:t>
      </w:r>
    </w:p>
    <w:p w:rsidR="000B6E47" w:rsidRDefault="000B6E47" w:rsidP="000B6E47">
      <w:pPr>
        <w:shd w:val="clear" w:color="auto" w:fill="FFFFFF"/>
        <w:spacing w:after="0" w:line="240" w:lineRule="auto"/>
        <w:ind w:firstLine="567"/>
        <w:jc w:val="both"/>
        <w:rPr>
          <w:rFonts w:ascii="Times New Roman" w:hAnsi="Times New Roman"/>
          <w:color w:val="000000"/>
          <w:sz w:val="32"/>
          <w:szCs w:val="32"/>
        </w:rPr>
      </w:pPr>
    </w:p>
    <w:p w:rsidR="000B6E47" w:rsidRDefault="000B6E47" w:rsidP="000B6E47">
      <w:pPr>
        <w:shd w:val="clear" w:color="auto" w:fill="FFFFFF"/>
        <w:spacing w:after="0" w:line="240" w:lineRule="auto"/>
        <w:ind w:firstLine="567"/>
        <w:jc w:val="both"/>
        <w:rPr>
          <w:rFonts w:ascii="Times New Roman" w:eastAsia="Times New Roman" w:hAnsi="Times New Roman"/>
          <w:b/>
          <w:sz w:val="32"/>
          <w:szCs w:val="32"/>
        </w:rPr>
      </w:pPr>
      <w:r>
        <w:rPr>
          <w:rFonts w:ascii="Times New Roman" w:hAnsi="Times New Roman"/>
          <w:b/>
          <w:sz w:val="32"/>
          <w:szCs w:val="32"/>
        </w:rPr>
        <w:t>Урок 27.</w:t>
      </w:r>
      <w:r>
        <w:rPr>
          <w:rFonts w:ascii="Times New Roman" w:eastAsia="Times New Roman" w:hAnsi="Times New Roman"/>
          <w:b/>
          <w:sz w:val="32"/>
          <w:szCs w:val="32"/>
        </w:rPr>
        <w:t xml:space="preserve"> Засудження лінощів, неохайності. Заклик до здорового способу  життя</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Матеріал  до уроку.</w:t>
      </w:r>
      <w:r>
        <w:rPr>
          <w:rFonts w:ascii="Times New Roman" w:eastAsia="Times New Roman" w:hAnsi="Times New Roman"/>
          <w:sz w:val="32"/>
          <w:szCs w:val="32"/>
        </w:rPr>
        <w:t xml:space="preserve"> Корній Чуковський «Мийдодір».</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Мета:</w:t>
      </w:r>
      <w:r>
        <w:rPr>
          <w:rFonts w:ascii="Times New Roman" w:eastAsia="Times New Roman" w:hAnsi="Times New Roman"/>
          <w:sz w:val="32"/>
          <w:szCs w:val="32"/>
        </w:rPr>
        <w:t xml:space="preserve"> ознайомити учнів з творчістю російського письменника Корнія Чуковського; удосконалювати вміння виразно читати віршовані твори; вчити визначати характер головних героїв; давати оцінку їхнім вчинкам; розвивати зв’язне мовлення; виховувати негативне ставлення до лінощів, неохайності; привчати до здорового способу життя.</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Обладнання:</w:t>
      </w:r>
      <w:r>
        <w:rPr>
          <w:rFonts w:ascii="Times New Roman" w:eastAsia="Times New Roman" w:hAnsi="Times New Roman"/>
          <w:sz w:val="32"/>
          <w:szCs w:val="32"/>
        </w:rPr>
        <w:t xml:space="preserve"> портрет К.Чуковського; зображення умивальника, миски, мочалки, мила, щітки та інших предметів.</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Хід уроку</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lastRenderedPageBreak/>
        <w:t>І. Організація класу.</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ІІ. Повідомлення теми та мети  уроку.</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На сьогоднішньому уроці ми познайомимося із творчістю російського письменника К.Чуковсього  та його твором «Мийдодір». Дізнаємось до чого можуть призвести лінь, неохайність, безвідповідальність.</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А чи знаєте ви які ще твори написав письменник?(Муха-Цокотуха, Бармалей, Федорине горе).</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ІІІ. Вивчення нового матеріалу.</w:t>
      </w:r>
    </w:p>
    <w:p w:rsidR="000B6E47" w:rsidRDefault="000B6E47" w:rsidP="007357CA">
      <w:pPr>
        <w:pStyle w:val="10"/>
        <w:numPr>
          <w:ilvl w:val="0"/>
          <w:numId w:val="97"/>
        </w:numPr>
        <w:spacing w:after="0" w:line="240" w:lineRule="auto"/>
        <w:ind w:left="0" w:firstLine="567"/>
        <w:jc w:val="both"/>
        <w:rPr>
          <w:rFonts w:ascii="Times New Roman" w:hAnsi="Times New Roman"/>
          <w:sz w:val="32"/>
          <w:szCs w:val="32"/>
        </w:rPr>
      </w:pPr>
      <w:r>
        <w:rPr>
          <w:rFonts w:ascii="Times New Roman" w:hAnsi="Times New Roman"/>
          <w:sz w:val="32"/>
          <w:szCs w:val="32"/>
        </w:rPr>
        <w:t>Слово вчителя.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.Читання казки вчителем.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Про кого розповідається у казці?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від нього повтікали всі речі?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Хто вийшов із маминої спальні?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 ким порівняв умивальник головного героя?</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sz w:val="32"/>
          <w:szCs w:val="32"/>
        </w:rPr>
        <w:t xml:space="preserve"> - Хто умивається на світанку?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Гра «З'єднай  слово»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Ска                 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Свіч                вальник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Сажо              кушка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Уми                трус</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Кроко             ватись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Уми                дил</w:t>
      </w: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Фізкультхвилинка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Щось не хочеться сидіти,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Треба трохи відпочити.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Руки вгору, руки вниз,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На сусіда подивись.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Руки вгору, руки в боки.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Вище руки підніміть,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А тепер їх опустіть.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Плесніть, діти, кілька раз, </w:t>
      </w:r>
    </w:p>
    <w:p w:rsidR="000B6E47" w:rsidRDefault="000B6E47" w:rsidP="000B6E47">
      <w:pPr>
        <w:spacing w:after="0" w:line="240" w:lineRule="auto"/>
        <w:ind w:left="2268" w:firstLine="567"/>
        <w:jc w:val="both"/>
        <w:rPr>
          <w:rFonts w:ascii="Times New Roman" w:hAnsi="Times New Roman"/>
          <w:sz w:val="32"/>
          <w:szCs w:val="32"/>
        </w:rPr>
      </w:pPr>
      <w:r>
        <w:rPr>
          <w:rFonts w:ascii="Times New Roman" w:hAnsi="Times New Roman"/>
          <w:sz w:val="32"/>
          <w:szCs w:val="32"/>
        </w:rPr>
        <w:t xml:space="preserve">За роботу, все гаразд.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 Виразне читання казки учнями.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Хлопчик відразу погодився митися?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Куди він втік?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Хто гуляв парком?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він сказав хлопчику?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 Чи повернулися до нього речі?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До чого закликав нас умивальник?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6.</w:t>
      </w:r>
      <w:r>
        <w:rPr>
          <w:rFonts w:ascii="Times New Roman" w:hAnsi="Times New Roman"/>
          <w:sz w:val="32"/>
          <w:szCs w:val="32"/>
        </w:rPr>
        <w:t>Словникова робота .   Підберіть правильно слова з тексту:</w:t>
      </w:r>
    </w:p>
    <w:p w:rsidR="000B6E47" w:rsidRDefault="000B6E47" w:rsidP="007357CA">
      <w:pPr>
        <w:pStyle w:val="10"/>
        <w:numPr>
          <w:ilvl w:val="0"/>
          <w:numId w:val="98"/>
        </w:numPr>
        <w:spacing w:after="0" w:line="240" w:lineRule="auto"/>
        <w:ind w:left="0" w:firstLine="567"/>
        <w:jc w:val="both"/>
        <w:rPr>
          <w:rFonts w:ascii="Times New Roman" w:hAnsi="Times New Roman"/>
          <w:sz w:val="32"/>
          <w:szCs w:val="32"/>
        </w:rPr>
      </w:pPr>
      <w:r>
        <w:rPr>
          <w:rFonts w:ascii="Times New Roman" w:hAnsi="Times New Roman"/>
          <w:sz w:val="32"/>
          <w:szCs w:val="32"/>
        </w:rPr>
        <w:t>Вакса…(за ушима)</w:t>
      </w:r>
    </w:p>
    <w:p w:rsidR="000B6E47" w:rsidRDefault="000B6E47" w:rsidP="007357CA">
      <w:pPr>
        <w:pStyle w:val="10"/>
        <w:numPr>
          <w:ilvl w:val="0"/>
          <w:numId w:val="98"/>
        </w:numPr>
        <w:spacing w:after="0" w:line="240" w:lineRule="auto"/>
        <w:ind w:left="0" w:firstLine="567"/>
        <w:jc w:val="both"/>
        <w:rPr>
          <w:rFonts w:ascii="Times New Roman" w:hAnsi="Times New Roman"/>
          <w:sz w:val="32"/>
          <w:szCs w:val="32"/>
        </w:rPr>
      </w:pPr>
      <w:r>
        <w:rPr>
          <w:rFonts w:ascii="Times New Roman" w:hAnsi="Times New Roman"/>
          <w:sz w:val="32"/>
          <w:szCs w:val="32"/>
        </w:rPr>
        <w:t>Клякса…(під очима)</w:t>
      </w:r>
    </w:p>
    <w:p w:rsidR="000B6E47" w:rsidRDefault="000B6E47" w:rsidP="007357CA">
      <w:pPr>
        <w:pStyle w:val="10"/>
        <w:numPr>
          <w:ilvl w:val="0"/>
          <w:numId w:val="98"/>
        </w:numPr>
        <w:spacing w:after="0" w:line="240" w:lineRule="auto"/>
        <w:ind w:left="0" w:firstLine="567"/>
        <w:jc w:val="both"/>
        <w:rPr>
          <w:rFonts w:ascii="Times New Roman" w:hAnsi="Times New Roman"/>
          <w:sz w:val="32"/>
          <w:szCs w:val="32"/>
        </w:rPr>
      </w:pPr>
      <w:r>
        <w:rPr>
          <w:rFonts w:ascii="Times New Roman" w:hAnsi="Times New Roman"/>
          <w:sz w:val="32"/>
          <w:szCs w:val="32"/>
        </w:rPr>
        <w:t>Руки…(гидко взяти)</w:t>
      </w:r>
    </w:p>
    <w:p w:rsidR="000B6E47" w:rsidRDefault="000B6E47" w:rsidP="007357CA">
      <w:pPr>
        <w:pStyle w:val="10"/>
        <w:numPr>
          <w:ilvl w:val="0"/>
          <w:numId w:val="98"/>
        </w:numPr>
        <w:spacing w:after="0" w:line="240" w:lineRule="auto"/>
        <w:ind w:left="0" w:firstLine="567"/>
        <w:jc w:val="both"/>
        <w:rPr>
          <w:rFonts w:ascii="Times New Roman" w:hAnsi="Times New Roman"/>
          <w:sz w:val="32"/>
          <w:szCs w:val="32"/>
        </w:rPr>
      </w:pPr>
      <w:r>
        <w:rPr>
          <w:rFonts w:ascii="Times New Roman" w:hAnsi="Times New Roman"/>
          <w:sz w:val="32"/>
          <w:szCs w:val="32"/>
        </w:rPr>
        <w:t>Умивальників …(начальник)</w:t>
      </w:r>
    </w:p>
    <w:p w:rsidR="000B6E47" w:rsidRDefault="000B6E47" w:rsidP="007357CA">
      <w:pPr>
        <w:pStyle w:val="10"/>
        <w:numPr>
          <w:ilvl w:val="0"/>
          <w:numId w:val="98"/>
        </w:numPr>
        <w:spacing w:after="0" w:line="240" w:lineRule="auto"/>
        <w:ind w:left="0" w:firstLine="567"/>
        <w:jc w:val="both"/>
        <w:rPr>
          <w:rFonts w:ascii="Times New Roman" w:hAnsi="Times New Roman"/>
          <w:sz w:val="32"/>
          <w:szCs w:val="32"/>
        </w:rPr>
      </w:pPr>
      <w:r>
        <w:rPr>
          <w:rFonts w:ascii="Times New Roman" w:hAnsi="Times New Roman"/>
          <w:sz w:val="32"/>
          <w:szCs w:val="32"/>
        </w:rPr>
        <w:t>Мочалок…(командир)</w:t>
      </w:r>
    </w:p>
    <w:p w:rsidR="000B6E47" w:rsidRDefault="000B6E47" w:rsidP="007357CA">
      <w:pPr>
        <w:pStyle w:val="10"/>
        <w:numPr>
          <w:ilvl w:val="0"/>
          <w:numId w:val="98"/>
        </w:numPr>
        <w:spacing w:after="0" w:line="240" w:lineRule="auto"/>
        <w:ind w:left="0" w:firstLine="567"/>
        <w:jc w:val="both"/>
        <w:rPr>
          <w:rFonts w:ascii="Times New Roman" w:hAnsi="Times New Roman"/>
          <w:sz w:val="32"/>
          <w:szCs w:val="32"/>
        </w:rPr>
      </w:pPr>
      <w:r>
        <w:rPr>
          <w:rFonts w:ascii="Times New Roman" w:hAnsi="Times New Roman"/>
          <w:sz w:val="32"/>
          <w:szCs w:val="32"/>
        </w:rPr>
        <w:t>Тотоша і….(Кокоша).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ІV. Закріплення та систематизація знань.</w:t>
      </w:r>
    </w:p>
    <w:p w:rsidR="000B6E47" w:rsidRDefault="000B6E47" w:rsidP="007357CA">
      <w:pPr>
        <w:pStyle w:val="10"/>
        <w:numPr>
          <w:ilvl w:val="0"/>
          <w:numId w:val="99"/>
        </w:numPr>
        <w:spacing w:after="0" w:line="240" w:lineRule="auto"/>
        <w:ind w:left="0" w:firstLine="567"/>
        <w:jc w:val="both"/>
        <w:rPr>
          <w:rFonts w:ascii="Times New Roman" w:hAnsi="Times New Roman"/>
          <w:sz w:val="32"/>
          <w:szCs w:val="32"/>
        </w:rPr>
      </w:pPr>
      <w:r>
        <w:rPr>
          <w:rFonts w:ascii="Times New Roman" w:hAnsi="Times New Roman"/>
          <w:sz w:val="32"/>
          <w:szCs w:val="32"/>
        </w:rPr>
        <w:t>Переказування казки.</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Учні детально переказують казку.</w:t>
      </w:r>
    </w:p>
    <w:p w:rsidR="000B6E47" w:rsidRDefault="000B6E47" w:rsidP="007357CA">
      <w:pPr>
        <w:pStyle w:val="10"/>
        <w:numPr>
          <w:ilvl w:val="0"/>
          <w:numId w:val="99"/>
        </w:numPr>
        <w:spacing w:after="0" w:line="240" w:lineRule="auto"/>
        <w:ind w:left="0" w:firstLine="567"/>
        <w:jc w:val="both"/>
        <w:rPr>
          <w:rFonts w:ascii="Times New Roman" w:hAnsi="Times New Roman"/>
          <w:sz w:val="32"/>
          <w:szCs w:val="32"/>
        </w:rPr>
      </w:pPr>
      <w:r>
        <w:rPr>
          <w:rFonts w:ascii="Times New Roman" w:hAnsi="Times New Roman"/>
          <w:sz w:val="32"/>
          <w:szCs w:val="32"/>
        </w:rPr>
        <w:t>Вибіркове читання.</w:t>
      </w:r>
    </w:p>
    <w:p w:rsidR="000B6E47" w:rsidRDefault="000B6E47" w:rsidP="007357CA">
      <w:pPr>
        <w:pStyle w:val="10"/>
        <w:numPr>
          <w:ilvl w:val="0"/>
          <w:numId w:val="98"/>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епізод  з крокодилом , умивальником.</w:t>
      </w:r>
    </w:p>
    <w:p w:rsidR="000B6E47" w:rsidRDefault="000B6E47" w:rsidP="007357CA">
      <w:pPr>
        <w:pStyle w:val="10"/>
        <w:numPr>
          <w:ilvl w:val="0"/>
          <w:numId w:val="99"/>
        </w:numPr>
        <w:spacing w:after="0" w:line="240" w:lineRule="auto"/>
        <w:ind w:left="0" w:firstLine="567"/>
        <w:jc w:val="both"/>
        <w:rPr>
          <w:rFonts w:ascii="Times New Roman" w:hAnsi="Times New Roman"/>
          <w:sz w:val="32"/>
          <w:szCs w:val="32"/>
        </w:rPr>
      </w:pPr>
      <w:r>
        <w:rPr>
          <w:rFonts w:ascii="Times New Roman" w:hAnsi="Times New Roman"/>
          <w:sz w:val="32"/>
          <w:szCs w:val="32"/>
        </w:rPr>
        <w:t>Гра «Добери прикметник».</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Учні з тексту добирають ознаки даних предметів:</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мило(пашисте)</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рушник(чистий)</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порошок(зубний)</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гребінець(густий).</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V. Підсумок уроку.</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xml:space="preserve">.Інтерактивна вправа «Мікрофон».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Продовжіть думку:</w:t>
      </w:r>
    </w:p>
    <w:p w:rsidR="000B6E47" w:rsidRDefault="000B6E47" w:rsidP="000B6E47">
      <w:pPr>
        <w:pStyle w:val="11"/>
        <w:ind w:firstLine="567"/>
        <w:jc w:val="both"/>
        <w:rPr>
          <w:sz w:val="32"/>
          <w:szCs w:val="32"/>
          <w:lang w:val="uk-UA"/>
        </w:rPr>
      </w:pPr>
      <w:r>
        <w:rPr>
          <w:sz w:val="32"/>
          <w:szCs w:val="32"/>
          <w:lang w:val="uk-UA"/>
        </w:rPr>
        <w:t>На уроці:  я вчився…</w:t>
      </w:r>
    </w:p>
    <w:p w:rsidR="000B6E47" w:rsidRDefault="000B6E47" w:rsidP="000B6E47">
      <w:pPr>
        <w:pStyle w:val="11"/>
        <w:ind w:firstLine="567"/>
        <w:jc w:val="both"/>
        <w:rPr>
          <w:sz w:val="32"/>
          <w:szCs w:val="32"/>
          <w:lang w:val="uk-UA"/>
        </w:rPr>
      </w:pPr>
      <w:r>
        <w:rPr>
          <w:sz w:val="32"/>
          <w:szCs w:val="32"/>
          <w:lang w:val="uk-UA"/>
        </w:rPr>
        <w:t xml:space="preserve">                  я дізнався…</w:t>
      </w:r>
      <w:r>
        <w:rPr>
          <w:sz w:val="32"/>
          <w:szCs w:val="32"/>
          <w:lang w:val="uk-UA"/>
        </w:rPr>
        <w:tab/>
      </w:r>
    </w:p>
    <w:p w:rsidR="000B6E47" w:rsidRDefault="000B6E47" w:rsidP="000B6E47">
      <w:pPr>
        <w:pStyle w:val="11"/>
        <w:ind w:firstLine="567"/>
        <w:jc w:val="both"/>
        <w:rPr>
          <w:sz w:val="32"/>
          <w:szCs w:val="32"/>
          <w:lang w:val="uk-UA"/>
        </w:rPr>
      </w:pPr>
      <w:r>
        <w:rPr>
          <w:sz w:val="32"/>
          <w:szCs w:val="32"/>
          <w:lang w:val="uk-UA"/>
        </w:rPr>
        <w:tab/>
      </w:r>
      <w:r>
        <w:rPr>
          <w:sz w:val="32"/>
          <w:szCs w:val="32"/>
          <w:lang w:val="uk-UA"/>
        </w:rPr>
        <w:tab/>
        <w:t xml:space="preserve">       я зрозумів…</w:t>
      </w:r>
      <w:r>
        <w:rPr>
          <w:sz w:val="32"/>
          <w:szCs w:val="32"/>
          <w:lang w:val="uk-UA"/>
        </w:rPr>
        <w:tab/>
      </w:r>
    </w:p>
    <w:p w:rsidR="000B6E47" w:rsidRDefault="000B6E47" w:rsidP="000B6E47">
      <w:pPr>
        <w:pStyle w:val="11"/>
        <w:ind w:firstLine="567"/>
        <w:jc w:val="both"/>
        <w:rPr>
          <w:sz w:val="32"/>
          <w:szCs w:val="32"/>
          <w:lang w:val="uk-UA"/>
        </w:rPr>
      </w:pPr>
      <w:r>
        <w:rPr>
          <w:sz w:val="32"/>
          <w:szCs w:val="32"/>
          <w:lang w:val="uk-UA"/>
        </w:rPr>
        <w:tab/>
      </w:r>
      <w:r>
        <w:rPr>
          <w:sz w:val="32"/>
          <w:szCs w:val="32"/>
          <w:lang w:val="uk-UA"/>
        </w:rPr>
        <w:tab/>
        <w:t xml:space="preserve">       я хотіла б…</w:t>
      </w:r>
      <w:r>
        <w:rPr>
          <w:sz w:val="32"/>
          <w:szCs w:val="32"/>
          <w:lang w:val="uk-UA"/>
        </w:rPr>
        <w:tab/>
      </w:r>
    </w:p>
    <w:p w:rsidR="000B6E47" w:rsidRDefault="000B6E47" w:rsidP="000B6E47">
      <w:pPr>
        <w:tabs>
          <w:tab w:val="left" w:pos="2250"/>
        </w:tabs>
        <w:spacing w:after="0" w:line="240" w:lineRule="auto"/>
        <w:ind w:firstLine="567"/>
        <w:jc w:val="both"/>
        <w:rPr>
          <w:rFonts w:ascii="Times New Roman" w:hAnsi="Times New Roman"/>
          <w:sz w:val="32"/>
          <w:szCs w:val="32"/>
          <w:lang w:val="uk-UA"/>
        </w:rPr>
      </w:pPr>
      <w:r>
        <w:rPr>
          <w:rFonts w:ascii="Times New Roman" w:hAnsi="Times New Roman"/>
          <w:sz w:val="32"/>
          <w:szCs w:val="32"/>
        </w:rPr>
        <w:t>Я думаю, прочитавши цю казочку, ви тепер завжди будете умиватись, чистити зуби, слідкувати за своїм зовнішнім виглядом. І  тому з вами ніколи не трапиться така історія.</w:t>
      </w:r>
    </w:p>
    <w:p w:rsidR="000B6E47" w:rsidRDefault="000B6E47" w:rsidP="000B6E47">
      <w:pPr>
        <w:shd w:val="clear" w:color="auto" w:fill="FFFFFF"/>
        <w:spacing w:after="0" w:line="240" w:lineRule="auto"/>
        <w:ind w:firstLine="567"/>
        <w:jc w:val="both"/>
        <w:rPr>
          <w:rFonts w:ascii="Times New Roman" w:eastAsia="Times New Roman" w:hAnsi="Times New Roman"/>
          <w:b/>
          <w:sz w:val="32"/>
          <w:szCs w:val="32"/>
        </w:rPr>
      </w:pPr>
    </w:p>
    <w:p w:rsidR="000B6E47" w:rsidRDefault="000B6E47" w:rsidP="000B6E47">
      <w:pPr>
        <w:shd w:val="clear" w:color="auto" w:fill="FFFFFF"/>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Урок 28. Засудження нерозумних рішень. Виховання стриманості любові до праці</w:t>
      </w:r>
    </w:p>
    <w:p w:rsidR="000B6E47" w:rsidRDefault="000B6E47" w:rsidP="000B6E47">
      <w:pPr>
        <w:spacing w:after="0" w:line="240" w:lineRule="auto"/>
        <w:ind w:firstLine="567"/>
        <w:jc w:val="both"/>
        <w:rPr>
          <w:rFonts w:ascii="Times New Roman" w:eastAsia="Calibri" w:hAnsi="Times New Roman"/>
          <w:b/>
          <w:sz w:val="32"/>
          <w:szCs w:val="32"/>
        </w:rPr>
      </w:pPr>
      <w:r>
        <w:rPr>
          <w:rFonts w:ascii="Times New Roman" w:eastAsia="Times New Roman" w:hAnsi="Times New Roman"/>
          <w:b/>
          <w:sz w:val="32"/>
          <w:szCs w:val="32"/>
        </w:rPr>
        <w:t>Матеріал до уроку.</w:t>
      </w:r>
      <w:r>
        <w:rPr>
          <w:rFonts w:ascii="Times New Roman" w:hAnsi="Times New Roman"/>
          <w:sz w:val="32"/>
          <w:szCs w:val="32"/>
        </w:rPr>
        <w:t xml:space="preserve"> </w:t>
      </w:r>
      <w:r>
        <w:rPr>
          <w:rFonts w:ascii="Times New Roman" w:eastAsia="Times New Roman" w:hAnsi="Times New Roman"/>
          <w:sz w:val="32"/>
          <w:szCs w:val="32"/>
        </w:rPr>
        <w:t>Ніколай Антонов «Казка про житнє зеренце»(бол.).</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w:t>
      </w:r>
      <w:r>
        <w:rPr>
          <w:rFonts w:ascii="Times New Roman" w:hAnsi="Times New Roman"/>
          <w:sz w:val="32"/>
          <w:szCs w:val="32"/>
        </w:rPr>
        <w:t xml:space="preserve"> ознайомити дітей із життям і творчістю болгарського поета Ніколая Антонова; викликати зацікавленість його творами; вдосконалювати вміння визначати головну думку, давати </w:t>
      </w:r>
      <w:r>
        <w:rPr>
          <w:rFonts w:ascii="Times New Roman" w:hAnsi="Times New Roman"/>
          <w:sz w:val="32"/>
          <w:szCs w:val="32"/>
        </w:rPr>
        <w:lastRenderedPageBreak/>
        <w:t>характеристику дійовим особам; виховувати моральні якості, старанність, працьовитість.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Обладнання: </w:t>
      </w:r>
      <w:r>
        <w:rPr>
          <w:rFonts w:ascii="Times New Roman" w:hAnsi="Times New Roman"/>
          <w:sz w:val="32"/>
          <w:szCs w:val="32"/>
        </w:rPr>
        <w:t>портрет Н.Антонова, зображення мурашок, горобців.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                                                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Повідомлення  теми та мети уроку.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Дітки, сьогодні в нас останній урок з розділу «Поетична скринька». На ньому ми познайомимось із казкою болгарського  поета  Н.Антонова про житнє зеренце, дізнаємося, яке значення в житті має праця. Закріпимо вміння виразно читати вірші. Пригадаємо твори які читали у цьому розділі.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Вивчення нового матеріалу</w:t>
      </w:r>
    </w:p>
    <w:p w:rsidR="000B6E47" w:rsidRDefault="000B6E47" w:rsidP="007357CA">
      <w:pPr>
        <w:pStyle w:val="10"/>
        <w:numPr>
          <w:ilvl w:val="0"/>
          <w:numId w:val="100"/>
        </w:numPr>
        <w:spacing w:after="0" w:line="240" w:lineRule="auto"/>
        <w:ind w:left="0" w:firstLine="567"/>
        <w:jc w:val="both"/>
        <w:rPr>
          <w:rFonts w:ascii="Times New Roman" w:hAnsi="Times New Roman"/>
          <w:sz w:val="32"/>
          <w:szCs w:val="32"/>
        </w:rPr>
      </w:pPr>
      <w:r>
        <w:rPr>
          <w:rFonts w:ascii="Times New Roman" w:hAnsi="Times New Roman"/>
          <w:sz w:val="32"/>
          <w:szCs w:val="32"/>
        </w:rPr>
        <w:t>Знайомство з творчістю поета Ніколая Антонова.</w:t>
      </w:r>
    </w:p>
    <w:p w:rsidR="000B6E47" w:rsidRDefault="000B6E47" w:rsidP="007357CA">
      <w:pPr>
        <w:pStyle w:val="10"/>
        <w:numPr>
          <w:ilvl w:val="0"/>
          <w:numId w:val="100"/>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казки учителем.</w:t>
      </w:r>
    </w:p>
    <w:p w:rsidR="000B6E47" w:rsidRDefault="000B6E47" w:rsidP="007357CA">
      <w:pPr>
        <w:pStyle w:val="10"/>
        <w:numPr>
          <w:ilvl w:val="0"/>
          <w:numId w:val="100"/>
        </w:numPr>
        <w:spacing w:after="0" w:line="240" w:lineRule="auto"/>
        <w:ind w:left="0" w:firstLine="567"/>
        <w:jc w:val="both"/>
        <w:rPr>
          <w:rFonts w:ascii="Times New Roman" w:hAnsi="Times New Roman"/>
          <w:sz w:val="32"/>
          <w:szCs w:val="32"/>
        </w:rPr>
      </w:pPr>
      <w:r>
        <w:rPr>
          <w:rFonts w:ascii="Times New Roman" w:hAnsi="Times New Roman"/>
          <w:sz w:val="32"/>
          <w:szCs w:val="32"/>
        </w:rPr>
        <w:t>Інтерактивна гра «Мозковий штурм».</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Куди зібрався дід?</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Що взяв із собою?</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Він доніс зерно до млина?</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Хто  зібрав зернятка?</w:t>
      </w:r>
    </w:p>
    <w:p w:rsidR="000B6E47" w:rsidRDefault="000B6E47" w:rsidP="007357CA">
      <w:pPr>
        <w:pStyle w:val="10"/>
        <w:numPr>
          <w:ilvl w:val="0"/>
          <w:numId w:val="100"/>
        </w:numPr>
        <w:spacing w:after="0" w:line="240" w:lineRule="auto"/>
        <w:ind w:left="0" w:firstLine="567"/>
        <w:jc w:val="both"/>
        <w:rPr>
          <w:rFonts w:ascii="Times New Roman" w:hAnsi="Times New Roman"/>
          <w:sz w:val="32"/>
          <w:szCs w:val="32"/>
        </w:rPr>
      </w:pP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Читання слів швидко і правильно, пояснення незрозумілих: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Баніца - пиріг;  горопашна – бідолашка; гатки – загата, гребля; караван-валка верблюдів;  прикра - неприємна, образлива;  харчі - їжа.</w:t>
      </w:r>
    </w:p>
    <w:p w:rsidR="000B6E47" w:rsidRDefault="000B6E47" w:rsidP="007357CA">
      <w:pPr>
        <w:pStyle w:val="10"/>
        <w:numPr>
          <w:ilvl w:val="0"/>
          <w:numId w:val="100"/>
        </w:numPr>
        <w:spacing w:after="0" w:line="240" w:lineRule="auto"/>
        <w:ind w:left="0" w:firstLine="567"/>
        <w:jc w:val="both"/>
        <w:rPr>
          <w:rFonts w:ascii="Times New Roman" w:hAnsi="Times New Roman"/>
          <w:sz w:val="32"/>
          <w:szCs w:val="32"/>
        </w:rPr>
      </w:pPr>
      <w:r>
        <w:rPr>
          <w:rFonts w:ascii="Times New Roman" w:hAnsi="Times New Roman"/>
          <w:sz w:val="32"/>
          <w:szCs w:val="32"/>
        </w:rPr>
        <w:t>Робота зі скоромовкою.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Бором брів бобер до брата,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Борошна собі набрати.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Бо бобриха й бобренята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Будуть бублі виробляти.</w:t>
      </w:r>
    </w:p>
    <w:p w:rsidR="000B6E47" w:rsidRDefault="000B6E47" w:rsidP="007357CA">
      <w:pPr>
        <w:pStyle w:val="10"/>
        <w:numPr>
          <w:ilvl w:val="0"/>
          <w:numId w:val="100"/>
        </w:numPr>
        <w:spacing w:after="0" w:line="240" w:lineRule="auto"/>
        <w:ind w:left="0" w:firstLine="567"/>
        <w:jc w:val="both"/>
        <w:rPr>
          <w:rFonts w:ascii="Times New Roman" w:hAnsi="Times New Roman"/>
          <w:sz w:val="32"/>
          <w:szCs w:val="32"/>
        </w:rPr>
      </w:pPr>
      <w:r>
        <w:rPr>
          <w:rFonts w:ascii="Times New Roman" w:hAnsi="Times New Roman"/>
          <w:sz w:val="32"/>
          <w:szCs w:val="32"/>
        </w:rPr>
        <w:t>Виразне читання учнями, осмислення прочитаного.</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Чому висипалось зерно?</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Хто хотів поживитись ним?</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Що завадило горобцям?</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Завдяки чому мурашкам вдалося зібрати зернята?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 Раз, два - усі пірнають,(Присідання)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Три, чотири – виринають,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П’ять, шість - на воді (Рухи руками)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lastRenderedPageBreak/>
        <w:t xml:space="preserve">Кріпнуть крильця молоді,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Сім, вісім, що є сили –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Всі до берега приплили, (Руки на поясі, ходьба на місці)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Дев'ять, десять – розгорнулись,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Обсушились, потягнулись, </w:t>
      </w:r>
    </w:p>
    <w:p w:rsidR="000B6E47" w:rsidRDefault="000B6E47" w:rsidP="000B6E47">
      <w:pPr>
        <w:spacing w:after="0" w:line="240" w:lineRule="auto"/>
        <w:ind w:left="1701" w:firstLine="567"/>
        <w:jc w:val="both"/>
        <w:rPr>
          <w:rFonts w:ascii="Times New Roman" w:hAnsi="Times New Roman"/>
          <w:sz w:val="32"/>
          <w:szCs w:val="32"/>
        </w:rPr>
      </w:pPr>
      <w:r>
        <w:rPr>
          <w:rFonts w:ascii="Times New Roman" w:hAnsi="Times New Roman"/>
          <w:sz w:val="32"/>
          <w:szCs w:val="32"/>
        </w:rPr>
        <w:t xml:space="preserve">І розбіглись, хто куди (Сісти за парти). </w:t>
      </w:r>
    </w:p>
    <w:p w:rsidR="000B6E47" w:rsidRDefault="000B6E47" w:rsidP="007357CA">
      <w:pPr>
        <w:pStyle w:val="10"/>
        <w:numPr>
          <w:ilvl w:val="0"/>
          <w:numId w:val="102"/>
        </w:numPr>
        <w:spacing w:after="0" w:line="240" w:lineRule="auto"/>
        <w:ind w:left="0" w:firstLine="567"/>
        <w:jc w:val="both"/>
        <w:rPr>
          <w:rFonts w:ascii="Times New Roman" w:hAnsi="Times New Roman"/>
          <w:sz w:val="32"/>
          <w:szCs w:val="32"/>
        </w:rPr>
      </w:pPr>
      <w:r>
        <w:rPr>
          <w:rFonts w:ascii="Times New Roman" w:hAnsi="Times New Roman"/>
          <w:sz w:val="32"/>
          <w:szCs w:val="32"/>
        </w:rPr>
        <w:t>Повідомлення підготовлених учнів.</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Мурахи</w:t>
      </w:r>
      <w:r>
        <w:rPr>
          <w:rFonts w:ascii="Times New Roman" w:hAnsi="Times New Roman"/>
          <w:sz w:val="32"/>
          <w:szCs w:val="32"/>
        </w:rPr>
        <w:t xml:space="preserve">. Ще тисячоліття тому цар Соломон, спостерігаючи за природою, писав про маленьких комах: «Піди до мурашки, ледарю, подивись на дії її, і будь мудрим. Немає в нього ні начальника, ні урядника, ані правителя; вона заготовлює влітку хліб свій, збирає під час жнив їжу свою».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Життя мурашок - прекрасний приклад співпраці, працьовитості та прагнення до порядку. Якщо поспостерігати за мурахами, можна помітити, як вони дружно тягнуть собі в будинок різні вантажі, і часто буває так, що вони перевищують у декілька разів розміри самих комах. Деякі мурахи навіть допомагають пораненим і втомленим родичам дістатися до будинку. Не дивно, що мудрий цар Соломон привів маленького мурашки нам у приклад.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А хто в дитинстві не спостерігав, як мурахи займаються скотарством, як випасають і доять своїх «корів»? Певні види мурашок, виявляється, відмінні скотарі, і воліють мати свої «скотарські ферми», де вони розводять попелиць. Коли ці мурахи хочуть пообідати, вони злегка лоскочуть «корів» своїми вусиками, а ті виділяють солодку медяну росу, яку так люблять мурашки.</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ІV. Закріплення та систематизація знань.</w:t>
      </w:r>
    </w:p>
    <w:p w:rsidR="000B6E47" w:rsidRDefault="000B6E47" w:rsidP="007357CA">
      <w:pPr>
        <w:pStyle w:val="10"/>
        <w:numPr>
          <w:ilvl w:val="0"/>
          <w:numId w:val="103"/>
        </w:numPr>
        <w:spacing w:after="0" w:line="240" w:lineRule="auto"/>
        <w:ind w:left="0" w:firstLine="567"/>
        <w:jc w:val="both"/>
        <w:rPr>
          <w:rFonts w:ascii="Times New Roman" w:hAnsi="Times New Roman"/>
          <w:sz w:val="32"/>
          <w:szCs w:val="32"/>
        </w:rPr>
      </w:pPr>
      <w:r>
        <w:rPr>
          <w:rFonts w:ascii="Times New Roman" w:hAnsi="Times New Roman"/>
          <w:sz w:val="32"/>
          <w:szCs w:val="32"/>
        </w:rPr>
        <w:t>Вибіркове читання:</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Прочитайте речення про бабусину роботу;</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…про мурашку роботящу горопашку;</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…діалог горобчиків;</w:t>
      </w:r>
    </w:p>
    <w:p w:rsidR="000B6E47" w:rsidRDefault="000B6E47" w:rsidP="007357CA">
      <w:pPr>
        <w:pStyle w:val="10"/>
        <w:numPr>
          <w:ilvl w:val="0"/>
          <w:numId w:val="101"/>
        </w:numPr>
        <w:spacing w:after="0" w:line="240" w:lineRule="auto"/>
        <w:ind w:left="0" w:firstLine="567"/>
        <w:jc w:val="both"/>
        <w:rPr>
          <w:rFonts w:ascii="Times New Roman" w:hAnsi="Times New Roman"/>
          <w:sz w:val="32"/>
          <w:szCs w:val="32"/>
        </w:rPr>
      </w:pPr>
      <w:r>
        <w:rPr>
          <w:rFonts w:ascii="Times New Roman" w:hAnsi="Times New Roman"/>
          <w:sz w:val="32"/>
          <w:szCs w:val="32"/>
        </w:rPr>
        <w:t>…про мурашину хатину.</w:t>
      </w:r>
    </w:p>
    <w:p w:rsidR="000B6E47" w:rsidRDefault="000B6E47" w:rsidP="007357CA">
      <w:pPr>
        <w:pStyle w:val="10"/>
        <w:numPr>
          <w:ilvl w:val="0"/>
          <w:numId w:val="103"/>
        </w:numPr>
        <w:spacing w:after="0" w:line="240" w:lineRule="auto"/>
        <w:ind w:left="0" w:firstLine="567"/>
        <w:jc w:val="both"/>
        <w:rPr>
          <w:rFonts w:ascii="Times New Roman" w:hAnsi="Times New Roman"/>
          <w:sz w:val="32"/>
          <w:szCs w:val="32"/>
        </w:rPr>
      </w:pPr>
      <w:r>
        <w:rPr>
          <w:rFonts w:ascii="Times New Roman" w:hAnsi="Times New Roman"/>
          <w:sz w:val="32"/>
          <w:szCs w:val="32"/>
        </w:rPr>
        <w:t>Гра «Збери слово». Складання слів із розсипаних букв.</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М     К     Л      Н    А      О     І       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(Мак, Ліна, лин, міна, кіно, лак, коліно, ліки …)</w:t>
      </w:r>
    </w:p>
    <w:p w:rsidR="000B6E47" w:rsidRDefault="000B6E47" w:rsidP="007357CA">
      <w:pPr>
        <w:pStyle w:val="10"/>
        <w:numPr>
          <w:ilvl w:val="0"/>
          <w:numId w:val="103"/>
        </w:numPr>
        <w:spacing w:after="0" w:line="240" w:lineRule="auto"/>
        <w:ind w:left="0" w:firstLine="567"/>
        <w:jc w:val="both"/>
        <w:rPr>
          <w:rFonts w:ascii="Times New Roman" w:hAnsi="Times New Roman"/>
          <w:sz w:val="32"/>
          <w:szCs w:val="32"/>
        </w:rPr>
      </w:pPr>
      <w:r>
        <w:rPr>
          <w:rFonts w:ascii="Times New Roman" w:hAnsi="Times New Roman"/>
          <w:sz w:val="32"/>
          <w:szCs w:val="32"/>
        </w:rPr>
        <w:t>Детальне переказування казки.</w:t>
      </w:r>
    </w:p>
    <w:p w:rsidR="000B6E47" w:rsidRDefault="000B6E47" w:rsidP="007357CA">
      <w:pPr>
        <w:pStyle w:val="10"/>
        <w:numPr>
          <w:ilvl w:val="0"/>
          <w:numId w:val="103"/>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Гра у парах «Вовк і Заєць»;</w:t>
      </w:r>
    </w:p>
    <w:p w:rsidR="000B6E47" w:rsidRDefault="000B6E47" w:rsidP="007357CA">
      <w:pPr>
        <w:pStyle w:val="10"/>
        <w:numPr>
          <w:ilvl w:val="0"/>
          <w:numId w:val="103"/>
        </w:numPr>
        <w:spacing w:after="0" w:line="240" w:lineRule="auto"/>
        <w:ind w:left="0" w:firstLine="567"/>
        <w:jc w:val="both"/>
        <w:rPr>
          <w:rFonts w:ascii="Times New Roman" w:hAnsi="Times New Roman"/>
          <w:sz w:val="32"/>
          <w:szCs w:val="32"/>
        </w:rPr>
      </w:pPr>
      <w:r>
        <w:rPr>
          <w:rFonts w:ascii="Times New Roman" w:hAnsi="Times New Roman"/>
          <w:sz w:val="32"/>
          <w:szCs w:val="32"/>
        </w:rPr>
        <w:t>Аналіз казки.</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sidRPr="007B55EB">
        <w:rPr>
          <w:rFonts w:ascii="Calibri" w:hAnsi="Calibri"/>
          <w:lang w:val="uk-UA"/>
        </w:rPr>
        <w:pict>
          <v:line id="Line 293" o:spid="_x0000_s1162" style="position:absolute;left:0;text-align:left;z-index:251801600;visibility:visible;mso-position-horizontal-relative:margin" from="-171.55pt,9.5pt" to="-171.5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" o:allowincell="f" strokeweight=".95pt">
            <w10:wrap anchorx="margin"/>
          </v:line>
        </w:pict>
      </w:r>
      <w:r>
        <w:rPr>
          <w:rFonts w:ascii="Times New Roman" w:eastAsia="Times New Roman" w:hAnsi="Times New Roman"/>
          <w:sz w:val="32"/>
          <w:szCs w:val="32"/>
        </w:rPr>
        <w:t>- Куди    поспішав   дід?    Про    що    він мріяв?</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lastRenderedPageBreak/>
        <w:t>- Що свідчить  про  його  неуважність?</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Чому побилися  горобчики?   Як  це  їх характеризує?</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Хто   в   казці   зображений   мудрим   і працьовитим?</w:t>
      </w:r>
    </w:p>
    <w:p w:rsidR="000B6E47" w:rsidRDefault="000B6E47" w:rsidP="000B6E47">
      <w:pPr>
        <w:widowControl w:val="0"/>
        <w:shd w:val="clear" w:color="auto" w:fill="FFFFFF"/>
        <w:tabs>
          <w:tab w:val="left" w:pos="288"/>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Хто  вам  сподобався?  Чому?</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sidRPr="007B55EB">
        <w:rPr>
          <w:rFonts w:ascii="Calibri" w:eastAsia="Calibri" w:hAnsi="Calibri"/>
          <w:lang w:val="uk-UA"/>
        </w:rPr>
        <w:pict>
          <v:line id="Line 292" o:spid="_x0000_s1163" style="position:absolute;left:0;text-align:left;z-index:251802624;visibility:visible;mso-position-horizontal-relative:margin" from="-202.1pt,5.95pt" to="-202.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" o:allowincell="f" strokeweight="1.45pt">
            <w10:wrap anchorx="margin"/>
          </v:line>
        </w:pict>
      </w:r>
      <w:r>
        <w:rPr>
          <w:rFonts w:ascii="Times New Roman" w:eastAsia="Times New Roman" w:hAnsi="Times New Roman"/>
          <w:sz w:val="32"/>
          <w:szCs w:val="32"/>
        </w:rPr>
        <w:t>- Чому  кажуть,   що   праця   щастя   при</w:t>
      </w:r>
      <w:r>
        <w:rPr>
          <w:rFonts w:ascii="Times New Roman" w:eastAsia="Times New Roman" w:hAnsi="Times New Roman"/>
          <w:sz w:val="32"/>
          <w:szCs w:val="32"/>
        </w:rPr>
        <w:softHyphen/>
        <w:t>носить?</w:t>
      </w: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V. Підсумок уроку.</w:t>
      </w:r>
    </w:p>
    <w:p w:rsidR="000B6E47" w:rsidRDefault="000B6E47" w:rsidP="000B6E47">
      <w:pPr>
        <w:shd w:val="clear" w:color="auto" w:fill="FFFFFF"/>
        <w:spacing w:after="0" w:line="240" w:lineRule="auto"/>
        <w:ind w:firstLine="567"/>
        <w:jc w:val="both"/>
        <w:rPr>
          <w:rFonts w:ascii="Times New Roman" w:hAnsi="Times New Roman"/>
          <w:b/>
          <w:i/>
          <w:sz w:val="32"/>
          <w:szCs w:val="32"/>
        </w:rPr>
      </w:pPr>
      <w:r>
        <w:rPr>
          <w:rFonts w:ascii="Times New Roman" w:hAnsi="Times New Roman"/>
          <w:b/>
          <w:i/>
          <w:sz w:val="32"/>
          <w:szCs w:val="32"/>
        </w:rPr>
        <w:t>Поміркуйте над прочитаним розділом:</w:t>
      </w:r>
    </w:p>
    <w:p w:rsidR="000B6E47" w:rsidRDefault="000B6E47" w:rsidP="007357CA">
      <w:pPr>
        <w:pStyle w:val="10"/>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Які поетичні твори вам найбільше за</w:t>
      </w:r>
      <w:r>
        <w:rPr>
          <w:rFonts w:ascii="Times New Roman" w:eastAsia="Times New Roman" w:hAnsi="Times New Roman"/>
          <w:sz w:val="32"/>
          <w:szCs w:val="32"/>
        </w:rPr>
        <w:softHyphen/>
        <w:t>пам'яталися? Чому?</w:t>
      </w:r>
    </w:p>
    <w:p w:rsidR="000B6E47" w:rsidRDefault="000B6E47" w:rsidP="007357CA">
      <w:pPr>
        <w:pStyle w:val="10"/>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У якому творі розповідається про свято, на яке запросили багато гостей?</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Назвіть твори, у яких розповідається про важливе значення для людини до</w:t>
      </w:r>
      <w:r>
        <w:rPr>
          <w:rFonts w:ascii="Times New Roman" w:eastAsia="Times New Roman" w:hAnsi="Times New Roman"/>
          <w:sz w:val="32"/>
          <w:szCs w:val="32"/>
        </w:rPr>
        <w:softHyphen/>
        <w:t>тримання чистоти  й  режиму дня.</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У якому творі засуджуються невмійки?</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 xml:space="preserve">   </w:t>
      </w:r>
    </w:p>
    <w:p w:rsidR="000B6E47" w:rsidRDefault="000B6E47" w:rsidP="007357CA">
      <w:pPr>
        <w:spacing w:after="0" w:line="240" w:lineRule="auto"/>
        <w:rPr>
          <w:rFonts w:ascii="Times New Roman" w:eastAsia="Times New Roman" w:hAnsi="Times New Roman"/>
          <w:b/>
          <w:bCs/>
          <w:sz w:val="32"/>
          <w:szCs w:val="32"/>
          <w:u w:val="single"/>
        </w:rPr>
      </w:pPr>
      <w:r>
        <w:rPr>
          <w:rFonts w:ascii="Times New Roman" w:eastAsia="Times New Roman" w:hAnsi="Times New Roman"/>
          <w:b/>
          <w:bCs/>
          <w:sz w:val="32"/>
          <w:szCs w:val="32"/>
          <w:u w:val="single"/>
        </w:rPr>
        <w:t>Розділ VІІ. Лісові казки(4 години)</w:t>
      </w:r>
    </w:p>
    <w:p w:rsidR="000B6E47" w:rsidRDefault="000B6E47" w:rsidP="000B6E47">
      <w:pPr>
        <w:spacing w:after="0" w:line="240" w:lineRule="auto"/>
        <w:ind w:firstLine="567"/>
        <w:jc w:val="both"/>
        <w:rPr>
          <w:rFonts w:ascii="Times New Roman" w:eastAsia="Calibri"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29.  Казки про тварин</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Матеріал до уроку.</w:t>
      </w:r>
      <w:r>
        <w:rPr>
          <w:rFonts w:ascii="Times New Roman" w:hAnsi="Times New Roman"/>
          <w:sz w:val="32"/>
          <w:szCs w:val="32"/>
        </w:rPr>
        <w:t xml:space="preserve"> Георгі Караславов «Горобець – молодець».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w:t>
      </w:r>
      <w:r>
        <w:rPr>
          <w:rFonts w:ascii="Times New Roman" w:hAnsi="Times New Roman"/>
          <w:sz w:val="32"/>
          <w:szCs w:val="32"/>
        </w:rPr>
        <w:t xml:space="preserve"> ознайомити учнів із творчістю болгарського письменника  Георгі Караславова; викликати інтерес до казок про тварин; розвивати навички виразного читання; навчати дітей визначати характер дійових осіб, давати оцінку їхній поведінці; виховувати почуття відповідальності за свої вчинки.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портрет письменника, малюнки горобців.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Повідомлення теми та мети  уроку.</w:t>
      </w:r>
    </w:p>
    <w:p w:rsidR="000B6E47" w:rsidRDefault="000B6E47" w:rsidP="007357CA">
      <w:pPr>
        <w:pStyle w:val="a9"/>
        <w:numPr>
          <w:ilvl w:val="0"/>
          <w:numId w:val="101"/>
        </w:numPr>
        <w:spacing w:after="0" w:line="240" w:lineRule="auto"/>
        <w:jc w:val="both"/>
        <w:rPr>
          <w:rFonts w:ascii="Times New Roman" w:hAnsi="Times New Roman"/>
          <w:sz w:val="32"/>
          <w:szCs w:val="32"/>
        </w:rPr>
      </w:pPr>
      <w:r>
        <w:rPr>
          <w:rFonts w:ascii="Times New Roman" w:hAnsi="Times New Roman"/>
          <w:sz w:val="32"/>
          <w:szCs w:val="32"/>
        </w:rPr>
        <w:t>Сьогодні ми починаємо знайомство із творами нового розділу - «Лісові казки». Де познайомимось із казками  про тварин.</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На уроці будемо виразно читати, давати характеристику головним героям та їх вчинкам,висловлювати свою думку за прочитаним.</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 Вивчення нового матеріалу.</w:t>
      </w:r>
    </w:p>
    <w:p w:rsidR="000B6E47" w:rsidRDefault="000B6E47" w:rsidP="007357CA">
      <w:pPr>
        <w:pStyle w:val="10"/>
        <w:numPr>
          <w:ilvl w:val="0"/>
          <w:numId w:val="104"/>
        </w:numPr>
        <w:spacing w:after="0" w:line="240" w:lineRule="auto"/>
        <w:ind w:left="0" w:firstLine="567"/>
        <w:jc w:val="both"/>
        <w:rPr>
          <w:rFonts w:ascii="Times New Roman" w:hAnsi="Times New Roman"/>
          <w:sz w:val="32"/>
          <w:szCs w:val="32"/>
        </w:rPr>
      </w:pPr>
      <w:r>
        <w:rPr>
          <w:rFonts w:ascii="Times New Roman" w:hAnsi="Times New Roman"/>
          <w:sz w:val="32"/>
          <w:szCs w:val="32"/>
        </w:rPr>
        <w:t>Ознайомлення із автором твору.</w:t>
      </w:r>
    </w:p>
    <w:p w:rsidR="000B6E47" w:rsidRDefault="000B6E47" w:rsidP="007357CA">
      <w:pPr>
        <w:pStyle w:val="10"/>
        <w:numPr>
          <w:ilvl w:val="0"/>
          <w:numId w:val="105"/>
        </w:numPr>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Георгі Караславов народився…..(с.274)</w:t>
      </w:r>
    </w:p>
    <w:p w:rsidR="000B6E47" w:rsidRDefault="000B6E47" w:rsidP="007357CA">
      <w:pPr>
        <w:pStyle w:val="10"/>
        <w:numPr>
          <w:ilvl w:val="0"/>
          <w:numId w:val="104"/>
        </w:numPr>
        <w:spacing w:after="0" w:line="240" w:lineRule="auto"/>
        <w:ind w:left="0" w:firstLine="567"/>
        <w:jc w:val="both"/>
        <w:rPr>
          <w:rFonts w:ascii="Times New Roman" w:hAnsi="Times New Roman"/>
          <w:sz w:val="32"/>
          <w:szCs w:val="32"/>
        </w:rPr>
      </w:pPr>
      <w:r>
        <w:rPr>
          <w:rFonts w:ascii="Times New Roman" w:hAnsi="Times New Roman"/>
          <w:sz w:val="32"/>
          <w:szCs w:val="32"/>
        </w:rPr>
        <w:t>Підготовка до читання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Учні мовчки  читають слова написані на дошці: необачний, зюрмилися, захурделило, мигтіти, скоцюрблений, марнославство.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Вчитель разом з дітьми розбирають  незрозумілі слова: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 xml:space="preserve"> необачний – необережний;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зюрмилися – зібралися;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захурделило – зірвався вітер зі снігом;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мигтіти - блимати;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скоцюрблений -   зігнутий у неприродній позі;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марнолюбство – пиха, гонор.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.Читання казки вчителем.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.Бесіда за прочитаним.</w:t>
      </w:r>
    </w:p>
    <w:p w:rsidR="000B6E47" w:rsidRDefault="000B6E47" w:rsidP="007357CA">
      <w:pPr>
        <w:pStyle w:val="10"/>
        <w:numPr>
          <w:ilvl w:val="0"/>
          <w:numId w:val="105"/>
        </w:numPr>
        <w:spacing w:after="0" w:line="240" w:lineRule="auto"/>
        <w:ind w:left="0" w:firstLine="567"/>
        <w:jc w:val="both"/>
        <w:rPr>
          <w:rFonts w:ascii="Times New Roman" w:hAnsi="Times New Roman"/>
          <w:sz w:val="32"/>
          <w:szCs w:val="32"/>
        </w:rPr>
      </w:pPr>
      <w:r>
        <w:rPr>
          <w:rFonts w:ascii="Times New Roman" w:hAnsi="Times New Roman"/>
          <w:sz w:val="32"/>
          <w:szCs w:val="32"/>
        </w:rPr>
        <w:t>Назвіть головних героїв казки. (Ласун, Горобець – молодець, Цвірілик – співець).</w:t>
      </w:r>
    </w:p>
    <w:p w:rsidR="000B6E47" w:rsidRDefault="000B6E47" w:rsidP="007357CA">
      <w:pPr>
        <w:pStyle w:val="10"/>
        <w:numPr>
          <w:ilvl w:val="0"/>
          <w:numId w:val="105"/>
        </w:numPr>
        <w:spacing w:after="0" w:line="240" w:lineRule="auto"/>
        <w:ind w:left="0" w:firstLine="567"/>
        <w:jc w:val="both"/>
        <w:rPr>
          <w:rFonts w:ascii="Times New Roman" w:hAnsi="Times New Roman"/>
          <w:sz w:val="32"/>
          <w:szCs w:val="32"/>
        </w:rPr>
      </w:pPr>
      <w:r>
        <w:rPr>
          <w:rFonts w:ascii="Times New Roman" w:hAnsi="Times New Roman"/>
          <w:sz w:val="32"/>
          <w:szCs w:val="32"/>
        </w:rPr>
        <w:t>Чому Ласун не повернувся ввечері додому?</w:t>
      </w:r>
    </w:p>
    <w:p w:rsidR="000B6E47" w:rsidRDefault="000B6E47" w:rsidP="007357CA">
      <w:pPr>
        <w:pStyle w:val="10"/>
        <w:numPr>
          <w:ilvl w:val="0"/>
          <w:numId w:val="105"/>
        </w:numPr>
        <w:spacing w:after="0" w:line="240" w:lineRule="auto"/>
        <w:ind w:left="0" w:firstLine="567"/>
        <w:jc w:val="both"/>
        <w:rPr>
          <w:rFonts w:ascii="Times New Roman" w:hAnsi="Times New Roman"/>
          <w:sz w:val="32"/>
          <w:szCs w:val="32"/>
        </w:rPr>
      </w:pPr>
      <w:r>
        <w:rPr>
          <w:rFonts w:ascii="Times New Roman" w:hAnsi="Times New Roman"/>
          <w:sz w:val="32"/>
          <w:szCs w:val="32"/>
        </w:rPr>
        <w:t>За що всі горобці його хвалили?</w:t>
      </w:r>
    </w:p>
    <w:p w:rsidR="000B6E47" w:rsidRDefault="000B6E47" w:rsidP="007357CA">
      <w:pPr>
        <w:pStyle w:val="10"/>
        <w:numPr>
          <w:ilvl w:val="0"/>
          <w:numId w:val="105"/>
        </w:numPr>
        <w:spacing w:after="0" w:line="240" w:lineRule="auto"/>
        <w:ind w:left="0" w:firstLine="567"/>
        <w:jc w:val="both"/>
        <w:rPr>
          <w:rFonts w:ascii="Times New Roman" w:hAnsi="Times New Roman"/>
          <w:sz w:val="32"/>
          <w:szCs w:val="32"/>
        </w:rPr>
      </w:pPr>
      <w:r>
        <w:rPr>
          <w:rFonts w:ascii="Times New Roman" w:hAnsi="Times New Roman"/>
          <w:sz w:val="32"/>
          <w:szCs w:val="32"/>
        </w:rPr>
        <w:t>Чому Горобець – молодець був незадоволений цим випадком?</w:t>
      </w:r>
    </w:p>
    <w:p w:rsidR="000B6E47" w:rsidRDefault="000B6E47" w:rsidP="007357CA">
      <w:pPr>
        <w:pStyle w:val="10"/>
        <w:numPr>
          <w:ilvl w:val="0"/>
          <w:numId w:val="105"/>
        </w:numPr>
        <w:spacing w:after="0" w:line="240" w:lineRule="auto"/>
        <w:ind w:left="0" w:firstLine="567"/>
        <w:jc w:val="both"/>
        <w:rPr>
          <w:rFonts w:ascii="Times New Roman" w:hAnsi="Times New Roman"/>
          <w:sz w:val="32"/>
          <w:szCs w:val="32"/>
        </w:rPr>
      </w:pPr>
      <w:r>
        <w:rPr>
          <w:rFonts w:ascii="Times New Roman" w:hAnsi="Times New Roman"/>
          <w:sz w:val="32"/>
          <w:szCs w:val="32"/>
        </w:rPr>
        <w:t>Що він вирішив зробити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 Читання казки учнями.</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Учні «ланцюжком» читають казку.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Чому Горобець – молодець захотів ночувати на гребені даху?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 сприйняли цю новину горобці?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На вашу думку вчинок Горобця – молодця – геройський?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pacing w:after="0" w:line="240" w:lineRule="auto"/>
        <w:ind w:left="1418"/>
        <w:jc w:val="both"/>
        <w:rPr>
          <w:rFonts w:ascii="Times New Roman" w:hAnsi="Times New Roman"/>
          <w:sz w:val="32"/>
          <w:szCs w:val="32"/>
        </w:rPr>
      </w:pPr>
      <w:r>
        <w:rPr>
          <w:rFonts w:ascii="Times New Roman" w:hAnsi="Times New Roman"/>
          <w:sz w:val="32"/>
          <w:szCs w:val="32"/>
        </w:rPr>
        <w:t xml:space="preserve">Сірий зайчик сів і жде, (Присідають) </w:t>
      </w:r>
    </w:p>
    <w:p w:rsidR="000B6E47" w:rsidRDefault="000B6E47" w:rsidP="000B6E47">
      <w:pPr>
        <w:spacing w:after="0" w:line="240" w:lineRule="auto"/>
        <w:ind w:left="1418"/>
        <w:jc w:val="both"/>
        <w:rPr>
          <w:rFonts w:ascii="Times New Roman" w:hAnsi="Times New Roman"/>
          <w:sz w:val="32"/>
          <w:szCs w:val="32"/>
        </w:rPr>
      </w:pPr>
      <w:r>
        <w:rPr>
          <w:rFonts w:ascii="Times New Roman" w:hAnsi="Times New Roman"/>
          <w:sz w:val="32"/>
          <w:szCs w:val="32"/>
        </w:rPr>
        <w:t xml:space="preserve">Спритно вушками пряде. (Приклавши руки до вух розгинають, то згинають їх) </w:t>
      </w:r>
    </w:p>
    <w:p w:rsidR="000B6E47" w:rsidRDefault="000B6E47" w:rsidP="000B6E47">
      <w:pPr>
        <w:spacing w:after="0" w:line="240" w:lineRule="auto"/>
        <w:ind w:left="1418"/>
        <w:jc w:val="both"/>
        <w:rPr>
          <w:rFonts w:ascii="Times New Roman" w:hAnsi="Times New Roman"/>
          <w:sz w:val="32"/>
          <w:szCs w:val="32"/>
        </w:rPr>
      </w:pPr>
      <w:r>
        <w:rPr>
          <w:rFonts w:ascii="Times New Roman" w:hAnsi="Times New Roman"/>
          <w:sz w:val="32"/>
          <w:szCs w:val="32"/>
        </w:rPr>
        <w:t xml:space="preserve">Зимно зайчику стоять, </w:t>
      </w:r>
    </w:p>
    <w:p w:rsidR="000B6E47" w:rsidRDefault="000B6E47" w:rsidP="000B6E47">
      <w:pPr>
        <w:spacing w:after="0" w:line="240" w:lineRule="auto"/>
        <w:ind w:left="1418"/>
        <w:jc w:val="both"/>
        <w:rPr>
          <w:rFonts w:ascii="Times New Roman" w:hAnsi="Times New Roman"/>
          <w:sz w:val="32"/>
          <w:szCs w:val="32"/>
        </w:rPr>
      </w:pPr>
      <w:r>
        <w:rPr>
          <w:rFonts w:ascii="Times New Roman" w:hAnsi="Times New Roman"/>
          <w:sz w:val="32"/>
          <w:szCs w:val="32"/>
        </w:rPr>
        <w:t xml:space="preserve">Треба трошки пострибать (Стрибають). </w:t>
      </w:r>
    </w:p>
    <w:p w:rsidR="000B6E47" w:rsidRDefault="000B6E47" w:rsidP="000B6E47">
      <w:pPr>
        <w:spacing w:after="0" w:line="240" w:lineRule="auto"/>
        <w:ind w:left="1418"/>
        <w:jc w:val="both"/>
        <w:rPr>
          <w:rFonts w:ascii="Times New Roman" w:hAnsi="Times New Roman"/>
          <w:sz w:val="32"/>
          <w:szCs w:val="32"/>
        </w:rPr>
      </w:pPr>
      <w:r>
        <w:rPr>
          <w:rFonts w:ascii="Times New Roman" w:hAnsi="Times New Roman"/>
          <w:sz w:val="32"/>
          <w:szCs w:val="32"/>
        </w:rPr>
        <w:t xml:space="preserve">Пострибавши – відпочить (Сідають за парти).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ІV. Закріплення і систематизація знань.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 Читання в особах.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Учні розігрують діалог повернення Ласуна, вихваляння Горобця – молодця.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.Роборта за малюнком на дошці.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Знайдіть текст, що відповідає малюнку.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Вибіркове читання.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Знайдіть речення зі словами: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…стара горобчиха Ковтнишмат…</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…мовчки сидів осторонь….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Зараз небо ясне..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…не робити такої дурниці…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На гребені хати….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lastRenderedPageBreak/>
        <w:t>4</w:t>
      </w:r>
      <w:r>
        <w:rPr>
          <w:rFonts w:ascii="Times New Roman" w:hAnsi="Times New Roman"/>
          <w:sz w:val="32"/>
          <w:szCs w:val="32"/>
        </w:rPr>
        <w:t>.Творча робота.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Охарактеризуйте головних героїв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загинув Горобець – молодець?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 Робота з прислів’ями.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 ви розумієте дані прислів’я?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Яке вам сподобалось найбільше? Чому?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 Підсумок уроку.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Аналіз прочитаного.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Діти вам сподобалась казка?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на вашу думку автор так назвав героїв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Які якості у ній висміюються?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Чого вона  нас навчає?</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б ви змінили у  цій казці?</w:t>
      </w:r>
    </w:p>
    <w:p w:rsidR="000B6E47" w:rsidRDefault="000B6E47" w:rsidP="000B6E47">
      <w:pPr>
        <w:spacing w:after="0" w:line="240" w:lineRule="auto"/>
        <w:ind w:firstLine="567"/>
        <w:jc w:val="both"/>
        <w:rPr>
          <w:rFonts w:ascii="Times New Roman" w:hAnsi="Times New Roman"/>
          <w:b/>
          <w:sz w:val="32"/>
          <w:szCs w:val="32"/>
        </w:rPr>
      </w:pP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Урок 30. Незвичне поряд</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Матеріал до уроку.</w:t>
      </w:r>
      <w:r>
        <w:rPr>
          <w:rFonts w:ascii="Times New Roman" w:hAnsi="Times New Roman"/>
          <w:sz w:val="32"/>
          <w:szCs w:val="32"/>
        </w:rPr>
        <w:t xml:space="preserve"> Едуард  Шим «Скільки живе бджола?», «Смужки і плямки».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w:t>
      </w:r>
      <w:r>
        <w:rPr>
          <w:rFonts w:ascii="Times New Roman" w:hAnsi="Times New Roman"/>
          <w:sz w:val="32"/>
          <w:szCs w:val="32"/>
        </w:rPr>
        <w:t xml:space="preserve"> ознайомити учнів із творчістю російського письменника Едуарда Шима; удосконалювати вміння виразно читати та переказувати прочитане, характеризувати головних героїв, визначати головну думку твору; виховувати любов до природи, усвідомлення потрібності всіх живих істот.</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портрет Едуарда Шима, зображення бджоли, козулі, дикого кабана.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Мовна розминка.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.Читання складів у різних темпах: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Са- со-су-си-сі-се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Сла-сло-сли-слі-сле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Стла-стло-стлу-стли-стлі-стле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.Робота над скоромовкою.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Читання скоромовки надрукованої на таблиці -</w:t>
      </w:r>
    </w:p>
    <w:p w:rsidR="000B6E47" w:rsidRDefault="000B6E47" w:rsidP="007357CA">
      <w:pPr>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t>Ішов індик з індичкою,</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Ішов понад водичкою.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А за ними </w:t>
      </w:r>
      <w:r>
        <w:rPr>
          <w:rFonts w:ascii="Times New Roman" w:eastAsia="SimSun" w:hAnsi="Times New Roman"/>
          <w:sz w:val="32"/>
          <w:szCs w:val="32"/>
        </w:rPr>
        <w:t>-</w:t>
      </w:r>
      <w:r>
        <w:rPr>
          <w:rFonts w:ascii="Times New Roman" w:hAnsi="Times New Roman"/>
          <w:sz w:val="32"/>
          <w:szCs w:val="32"/>
        </w:rPr>
        <w:t xml:space="preserve"> індичата.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Пасли їх малі дівчата.</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Повідомлення теми та мети уроку.</w:t>
      </w:r>
    </w:p>
    <w:p w:rsidR="000B6E47" w:rsidRDefault="000B6E47" w:rsidP="007357CA">
      <w:pPr>
        <w:pStyle w:val="10"/>
        <w:numPr>
          <w:ilvl w:val="0"/>
          <w:numId w:val="107"/>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 xml:space="preserve">На сьогоднішньому уроці ми продовжимо знайомство з казками про тварин. Дізнаємось де береться мед. </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VІ. Вивчення нового матеріалу.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.Розповідь вчителя про Едуарда Шима.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Е.Ю.Шим народився 23 серпня 1930 року в Ленінграді. Під час війни його евакуйовано, виріс у дитячому будинку. З 16 років Шим працював, змінивши безліч занять. "...Майстер на всі руки - столяр і садівник, токар і шофер". Після повернення в Ленінград навчався в художньо-архітектурному училищі, з 1950 працював в конструкторському бюро. В 1952-1955 служив в армії. Едуард Шим писав переважно для дітей,  про природу, але міг успішно і захоплююче розповідати, наприклад,  про столярне ремесло («Дерев'яна книга»). Едуард Юрійович ставив питання про ставлення людини до природи ("Слід на хвилі" (1958), "Пікет 200" (1963), "Весняні клопоти" (1964), "Вода на камінчиках" (1969)). Шим - гарний оповідач, у нього відчувається любов до природи. Він добре розуміє дітей, які часто є героями його розповідей; психологічно точно зображує ставлення дітей до світу дорослих. Спостерігаючи буденне життя з її турботами і складнощами, Шим відбирає події, які чомусь виділяються в цьому житті або ж особливо виділені їм самим. Він любить зображати людей, які його захоплюють і дивують, які відчувають душевний підйом і вірять в добро.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.Виразне читання вчителем казки «Скільки живе бджола?»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.Словникова робота.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Читання учнями слів записаних на дошці, та пояснення незрозумілих: кульбаба, бджілка, в'юнко, кружляти, неповоротко, обтріпалися.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.Читання казки учнями самостійно.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За ким спостерігав автор?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бджілка робила у траві?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Чи потрібно її боятися?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бджоли живуть так мало?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.Робота з прислів'ями.</w:t>
      </w:r>
    </w:p>
    <w:p w:rsidR="000B6E47" w:rsidRDefault="000B6E47" w:rsidP="000B6E47">
      <w:pPr>
        <w:shd w:val="clear" w:color="auto" w:fill="FFFFFF"/>
        <w:tabs>
          <w:tab w:val="left" w:pos="5275"/>
        </w:tabs>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Кого бджоли не кусали, той ціни меду не знає. (Узбецьке)</w:t>
      </w:r>
    </w:p>
    <w:p w:rsidR="000B6E47" w:rsidRDefault="000B6E47" w:rsidP="000B6E47">
      <w:pPr>
        <w:shd w:val="clear" w:color="auto" w:fill="FFFFFF"/>
        <w:tabs>
          <w:tab w:val="left" w:pos="989"/>
        </w:tabs>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Роботяща,   мов  бджола.  (Латвійське)</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Бджоли  гуртом  мед збирають.</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Які   українські   прислів'я   про   бджолу ви  знаєте? </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Фізкультхвилинка</w:t>
      </w:r>
    </w:p>
    <w:p w:rsidR="000B6E47" w:rsidRDefault="000B6E47" w:rsidP="000B6E47">
      <w:pPr>
        <w:spacing w:after="0" w:line="240" w:lineRule="auto"/>
        <w:ind w:left="1134" w:firstLine="567"/>
        <w:jc w:val="both"/>
        <w:rPr>
          <w:rFonts w:ascii="Times New Roman" w:eastAsia="Calibri" w:hAnsi="Times New Roman"/>
          <w:sz w:val="32"/>
          <w:szCs w:val="32"/>
        </w:rPr>
      </w:pPr>
      <w:r>
        <w:rPr>
          <w:rFonts w:ascii="Times New Roman" w:hAnsi="Times New Roman"/>
          <w:sz w:val="32"/>
          <w:szCs w:val="32"/>
        </w:rPr>
        <w:lastRenderedPageBreak/>
        <w:t xml:space="preserve"> Виростем великими (діти стають на пальці ніг, руки вгору). </w:t>
      </w:r>
    </w:p>
    <w:p w:rsidR="000B6E47" w:rsidRDefault="000B6E47" w:rsidP="000B6E47">
      <w:pPr>
        <w:spacing w:after="0" w:line="240" w:lineRule="auto"/>
        <w:ind w:left="1134" w:firstLine="567"/>
        <w:jc w:val="both"/>
        <w:rPr>
          <w:rFonts w:ascii="Times New Roman" w:hAnsi="Times New Roman"/>
          <w:sz w:val="32"/>
          <w:szCs w:val="32"/>
        </w:rPr>
      </w:pPr>
      <w:r>
        <w:rPr>
          <w:rFonts w:ascii="Times New Roman" w:hAnsi="Times New Roman"/>
          <w:sz w:val="32"/>
          <w:szCs w:val="32"/>
        </w:rPr>
        <w:t xml:space="preserve">Яблук нарвемо ( імітують зривання яблук обома руками). </w:t>
      </w:r>
    </w:p>
    <w:p w:rsidR="000B6E47" w:rsidRDefault="000B6E47" w:rsidP="000B6E47">
      <w:pPr>
        <w:spacing w:after="0" w:line="240" w:lineRule="auto"/>
        <w:ind w:left="1134" w:firstLine="567"/>
        <w:jc w:val="both"/>
        <w:rPr>
          <w:rFonts w:ascii="Times New Roman" w:hAnsi="Times New Roman"/>
          <w:sz w:val="32"/>
          <w:szCs w:val="32"/>
        </w:rPr>
      </w:pPr>
      <w:r>
        <w:rPr>
          <w:rFonts w:ascii="Times New Roman" w:hAnsi="Times New Roman"/>
          <w:sz w:val="32"/>
          <w:szCs w:val="32"/>
        </w:rPr>
        <w:t xml:space="preserve">В кошики великі (розводять руки в сторони). </w:t>
      </w:r>
    </w:p>
    <w:p w:rsidR="000B6E47" w:rsidRDefault="000B6E47" w:rsidP="000B6E47">
      <w:pPr>
        <w:spacing w:after="0" w:line="240" w:lineRule="auto"/>
        <w:ind w:left="1134" w:firstLine="567"/>
        <w:jc w:val="both"/>
        <w:rPr>
          <w:rFonts w:ascii="Times New Roman" w:hAnsi="Times New Roman"/>
          <w:sz w:val="32"/>
          <w:szCs w:val="32"/>
        </w:rPr>
      </w:pPr>
      <w:r>
        <w:rPr>
          <w:rFonts w:ascii="Times New Roman" w:hAnsi="Times New Roman"/>
          <w:sz w:val="32"/>
          <w:szCs w:val="32"/>
        </w:rPr>
        <w:t xml:space="preserve">Ми їх складемо ( присідають, імітуючи складання яблук). </w:t>
      </w:r>
    </w:p>
    <w:p w:rsidR="000B6E47" w:rsidRDefault="000B6E47" w:rsidP="007357CA">
      <w:pPr>
        <w:pStyle w:val="a9"/>
        <w:numPr>
          <w:ilvl w:val="0"/>
          <w:numId w:val="103"/>
        </w:numPr>
        <w:spacing w:after="0" w:line="240" w:lineRule="auto"/>
        <w:jc w:val="both"/>
        <w:rPr>
          <w:rFonts w:ascii="Times New Roman" w:hAnsi="Times New Roman"/>
          <w:sz w:val="32"/>
          <w:szCs w:val="32"/>
        </w:rPr>
      </w:pPr>
      <w:r>
        <w:rPr>
          <w:rFonts w:ascii="Times New Roman" w:hAnsi="Times New Roman"/>
          <w:sz w:val="32"/>
          <w:szCs w:val="32"/>
        </w:rPr>
        <w:t>Самостійне читання учнями твору.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Діти  «ланцюжком» читають  «Смужки і плямки».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7</w:t>
      </w:r>
      <w:r>
        <w:rPr>
          <w:rFonts w:ascii="Times New Roman" w:hAnsi="Times New Roman"/>
          <w:sz w:val="32"/>
          <w:szCs w:val="32"/>
        </w:rPr>
        <w:t>. Аналіз прочитаного.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Хто зустрівся у лісі?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дивного було у їхній зовнішності?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сперечалися Кабанчик і Козулька?</w:t>
      </w:r>
    </w:p>
    <w:p w:rsidR="000B6E47" w:rsidRDefault="000B6E47" w:rsidP="000B6E47">
      <w:pPr>
        <w:widowControl w:val="0"/>
        <w:shd w:val="clear" w:color="auto" w:fill="FFFFFF"/>
        <w:tabs>
          <w:tab w:val="left" w:pos="926"/>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hAnsi="Times New Roman"/>
          <w:sz w:val="32"/>
          <w:szCs w:val="32"/>
        </w:rPr>
        <w:t xml:space="preserve">-  </w:t>
      </w:r>
      <w:r>
        <w:rPr>
          <w:rFonts w:ascii="Times New Roman" w:eastAsia="Times New Roman" w:hAnsi="Times New Roman"/>
          <w:sz w:val="32"/>
          <w:szCs w:val="32"/>
        </w:rPr>
        <w:t>Чому автор зазначив,  що  його  герої даремно сперечалися?</w:t>
      </w:r>
    </w:p>
    <w:p w:rsidR="000B6E47" w:rsidRDefault="000B6E47" w:rsidP="000B6E47">
      <w:pPr>
        <w:spacing w:after="0" w:line="240" w:lineRule="auto"/>
        <w:ind w:firstLine="567"/>
        <w:jc w:val="both"/>
        <w:rPr>
          <w:rFonts w:ascii="Times New Roman" w:eastAsia="Calibri" w:hAnsi="Times New Roman"/>
          <w:sz w:val="32"/>
          <w:szCs w:val="32"/>
        </w:rPr>
      </w:pPr>
      <w:r>
        <w:rPr>
          <w:rFonts w:ascii="Times New Roman" w:hAnsi="Times New Roman"/>
          <w:b/>
          <w:sz w:val="32"/>
          <w:szCs w:val="32"/>
        </w:rPr>
        <w:t>8</w:t>
      </w:r>
      <w:r>
        <w:rPr>
          <w:rFonts w:ascii="Times New Roman" w:hAnsi="Times New Roman"/>
          <w:sz w:val="32"/>
          <w:szCs w:val="32"/>
        </w:rPr>
        <w:t>. Гра «Доповни речення».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*Увесь смугастий – смугастий…</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*Щоб краще в хованки…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*Затріщали сучки…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*Обоє добре навчилися…</w:t>
      </w:r>
    </w:p>
    <w:p w:rsidR="000B6E47" w:rsidRDefault="000B6E47" w:rsidP="000B6E47">
      <w:pPr>
        <w:pStyle w:val="11"/>
        <w:ind w:firstLine="567"/>
        <w:jc w:val="both"/>
        <w:rPr>
          <w:sz w:val="32"/>
          <w:szCs w:val="32"/>
          <w:lang w:val="uk-UA"/>
        </w:rPr>
      </w:pPr>
      <w:r>
        <w:rPr>
          <w:b/>
          <w:sz w:val="32"/>
          <w:szCs w:val="32"/>
          <w:lang w:val="uk-UA"/>
        </w:rPr>
        <w:t>9.</w:t>
      </w:r>
      <w:r>
        <w:rPr>
          <w:sz w:val="32"/>
          <w:szCs w:val="32"/>
          <w:lang w:val="uk-UA"/>
        </w:rPr>
        <w:t xml:space="preserve"> Творче завдання.</w:t>
      </w:r>
    </w:p>
    <w:p w:rsidR="000B6E47" w:rsidRDefault="000B6E47" w:rsidP="000B6E47">
      <w:pPr>
        <w:pStyle w:val="11"/>
        <w:ind w:firstLine="567"/>
        <w:jc w:val="both"/>
        <w:rPr>
          <w:sz w:val="32"/>
          <w:szCs w:val="32"/>
          <w:lang w:val="uk-UA"/>
        </w:rPr>
      </w:pPr>
      <w:r>
        <w:rPr>
          <w:sz w:val="32"/>
          <w:szCs w:val="32"/>
          <w:lang w:val="uk-UA"/>
        </w:rPr>
        <w:t>- Що ви знаєте про цих лісових мешканців?</w:t>
      </w:r>
    </w:p>
    <w:p w:rsidR="000B6E47" w:rsidRDefault="000B6E47" w:rsidP="000B6E47">
      <w:pPr>
        <w:pStyle w:val="11"/>
        <w:ind w:firstLine="567"/>
        <w:jc w:val="both"/>
        <w:rPr>
          <w:b/>
          <w:sz w:val="32"/>
          <w:szCs w:val="32"/>
          <w:lang w:val="uk-UA"/>
        </w:rPr>
      </w:pPr>
      <w:r>
        <w:rPr>
          <w:b/>
          <w:sz w:val="32"/>
          <w:szCs w:val="32"/>
          <w:lang w:val="uk-UA"/>
        </w:rPr>
        <w:t>V. Узагальнення та систематизація знань.</w:t>
      </w:r>
    </w:p>
    <w:p w:rsidR="000B6E47" w:rsidRDefault="000B6E47" w:rsidP="000B6E47">
      <w:pPr>
        <w:pStyle w:val="11"/>
        <w:ind w:firstLine="567"/>
        <w:jc w:val="both"/>
        <w:rPr>
          <w:sz w:val="32"/>
          <w:szCs w:val="32"/>
          <w:lang w:val="uk-UA"/>
        </w:rPr>
      </w:pPr>
      <w:r>
        <w:rPr>
          <w:b/>
          <w:sz w:val="32"/>
          <w:szCs w:val="32"/>
          <w:lang w:val="uk-UA"/>
        </w:rPr>
        <w:t>1</w:t>
      </w:r>
      <w:r>
        <w:rPr>
          <w:sz w:val="32"/>
          <w:szCs w:val="32"/>
          <w:lang w:val="uk-UA"/>
        </w:rPr>
        <w:t>.Інтерактивна вправа «Мікрофон».</w:t>
      </w:r>
    </w:p>
    <w:p w:rsidR="000B6E47" w:rsidRDefault="000B6E47" w:rsidP="000B6E47">
      <w:pPr>
        <w:pStyle w:val="11"/>
        <w:ind w:firstLine="567"/>
        <w:jc w:val="both"/>
        <w:rPr>
          <w:sz w:val="32"/>
          <w:szCs w:val="32"/>
          <w:lang w:val="uk-UA"/>
        </w:rPr>
      </w:pPr>
      <w:r>
        <w:rPr>
          <w:sz w:val="32"/>
          <w:szCs w:val="32"/>
          <w:lang w:val="uk-UA"/>
        </w:rPr>
        <w:t xml:space="preserve"> А тепер я перевірю як ви уважно читали та слухали ці дві казки:</w:t>
      </w:r>
    </w:p>
    <w:p w:rsidR="000B6E47" w:rsidRDefault="000B6E47" w:rsidP="000B6E4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sz w:val="32"/>
          <w:szCs w:val="32"/>
          <w:lang w:val="uk-UA"/>
        </w:rPr>
      </w:pPr>
      <w:r>
        <w:rPr>
          <w:rFonts w:ascii="Times New Roman" w:hAnsi="Times New Roman"/>
          <w:sz w:val="32"/>
          <w:szCs w:val="32"/>
        </w:rPr>
        <w:t>-</w:t>
      </w:r>
      <w:r>
        <w:rPr>
          <w:rFonts w:ascii="Times New Roman" w:eastAsia="Times New Roman" w:hAnsi="Times New Roman"/>
          <w:sz w:val="32"/>
          <w:szCs w:val="32"/>
        </w:rPr>
        <w:t xml:space="preserve"> Що ви дізналися про бджолу з першого твору?</w:t>
      </w:r>
    </w:p>
    <w:p w:rsidR="000B6E47" w:rsidRDefault="000B6E47" w:rsidP="000B6E4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Чому  не  слід чіпати  бджіл?</w:t>
      </w:r>
    </w:p>
    <w:p w:rsidR="000B6E47" w:rsidRDefault="000B6E47" w:rsidP="000B6E4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Як ви  ставитеся до  цих комах?</w:t>
      </w:r>
    </w:p>
    <w:p w:rsidR="000B6E47" w:rsidRDefault="000B6E47" w:rsidP="000B6E4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Де зустрілися Козулька і Кабанчик ?</w:t>
      </w:r>
    </w:p>
    <w:p w:rsidR="000B6E47" w:rsidRDefault="000B6E47" w:rsidP="000B6E4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Чи варто було їм сперечатися?</w:t>
      </w:r>
    </w:p>
    <w:p w:rsidR="000B6E47" w:rsidRDefault="000B6E47" w:rsidP="000B6E4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sz w:val="32"/>
          <w:szCs w:val="32"/>
        </w:rPr>
      </w:pPr>
    </w:p>
    <w:p w:rsidR="000B6E47" w:rsidRDefault="000B6E47" w:rsidP="000B6E47">
      <w:pPr>
        <w:pStyle w:val="11"/>
        <w:ind w:firstLine="567"/>
        <w:jc w:val="both"/>
        <w:rPr>
          <w:b/>
          <w:sz w:val="32"/>
          <w:szCs w:val="32"/>
          <w:lang w:val="uk-UA"/>
        </w:rPr>
      </w:pPr>
      <w:r>
        <w:rPr>
          <w:b/>
          <w:sz w:val="32"/>
          <w:szCs w:val="32"/>
          <w:lang w:val="uk-UA"/>
        </w:rPr>
        <w:t>VІ. Підсумок уроку.</w:t>
      </w:r>
    </w:p>
    <w:p w:rsidR="000B6E47" w:rsidRDefault="000B6E47" w:rsidP="007357CA">
      <w:pPr>
        <w:pStyle w:val="11"/>
        <w:widowControl/>
        <w:numPr>
          <w:ilvl w:val="0"/>
          <w:numId w:val="107"/>
        </w:numPr>
        <w:autoSpaceDE/>
        <w:adjustRightInd/>
        <w:ind w:left="0" w:firstLine="567"/>
        <w:jc w:val="both"/>
        <w:rPr>
          <w:sz w:val="32"/>
          <w:szCs w:val="32"/>
          <w:lang w:val="uk-UA"/>
        </w:rPr>
      </w:pPr>
      <w:r>
        <w:rPr>
          <w:sz w:val="32"/>
          <w:szCs w:val="32"/>
          <w:lang w:val="uk-UA"/>
        </w:rPr>
        <w:t>Чи сподобались вам казочки?</w:t>
      </w:r>
    </w:p>
    <w:p w:rsidR="000B6E47" w:rsidRDefault="000B6E47" w:rsidP="007357CA">
      <w:pPr>
        <w:pStyle w:val="11"/>
        <w:widowControl/>
        <w:numPr>
          <w:ilvl w:val="0"/>
          <w:numId w:val="107"/>
        </w:numPr>
        <w:autoSpaceDE/>
        <w:adjustRightInd/>
        <w:ind w:left="0" w:firstLine="567"/>
        <w:jc w:val="both"/>
        <w:rPr>
          <w:sz w:val="32"/>
          <w:szCs w:val="32"/>
          <w:lang w:val="uk-UA"/>
        </w:rPr>
      </w:pPr>
      <w:r>
        <w:rPr>
          <w:sz w:val="32"/>
          <w:szCs w:val="32"/>
          <w:lang w:val="uk-UA"/>
        </w:rPr>
        <w:t>Чого вони нас вчать?</w:t>
      </w:r>
    </w:p>
    <w:p w:rsidR="000B6E47" w:rsidRDefault="000B6E47" w:rsidP="000B6E47">
      <w:pPr>
        <w:pStyle w:val="11"/>
        <w:ind w:firstLine="567"/>
        <w:jc w:val="both"/>
        <w:rPr>
          <w:sz w:val="32"/>
          <w:szCs w:val="32"/>
          <w:lang w:val="uk-UA"/>
        </w:rPr>
      </w:pPr>
    </w:p>
    <w:p w:rsidR="000B6E47" w:rsidRDefault="000B6E47" w:rsidP="000B6E47">
      <w:pPr>
        <w:pStyle w:val="11"/>
        <w:ind w:firstLine="567"/>
        <w:jc w:val="both"/>
        <w:rPr>
          <w:b/>
          <w:sz w:val="32"/>
          <w:szCs w:val="32"/>
          <w:lang w:val="uk-UA"/>
        </w:rPr>
      </w:pPr>
      <w:r>
        <w:rPr>
          <w:b/>
          <w:sz w:val="32"/>
          <w:szCs w:val="32"/>
          <w:lang w:val="uk-UA"/>
        </w:rPr>
        <w:t>Урок 31.Цікавий світ тварин Африки</w:t>
      </w:r>
    </w:p>
    <w:p w:rsidR="000B6E47" w:rsidRDefault="000B6E47" w:rsidP="000B6E47">
      <w:pPr>
        <w:spacing w:after="0" w:line="240" w:lineRule="auto"/>
        <w:ind w:firstLine="567"/>
        <w:jc w:val="both"/>
        <w:rPr>
          <w:rFonts w:ascii="Times New Roman" w:eastAsia="Times New Roman" w:hAnsi="Times New Roman"/>
          <w:sz w:val="32"/>
          <w:szCs w:val="32"/>
          <w:lang w:val="uk-UA"/>
        </w:rPr>
      </w:pPr>
      <w:r>
        <w:rPr>
          <w:rFonts w:ascii="Times New Roman" w:hAnsi="Times New Roman"/>
          <w:b/>
          <w:sz w:val="32"/>
          <w:szCs w:val="32"/>
        </w:rPr>
        <w:t>Тема</w:t>
      </w:r>
      <w:r>
        <w:rPr>
          <w:rFonts w:ascii="Times New Roman" w:hAnsi="Times New Roman"/>
          <w:sz w:val="32"/>
          <w:szCs w:val="32"/>
        </w:rPr>
        <w:t xml:space="preserve">. </w:t>
      </w:r>
      <w:r>
        <w:rPr>
          <w:rFonts w:ascii="Times New Roman" w:eastAsia="Times New Roman" w:hAnsi="Times New Roman"/>
          <w:sz w:val="32"/>
          <w:szCs w:val="32"/>
        </w:rPr>
        <w:t>Джозеф Редьярд Кіплінг «Слоненя».</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Мета:</w:t>
      </w:r>
      <w:r>
        <w:rPr>
          <w:rFonts w:ascii="Times New Roman" w:eastAsia="Times New Roman" w:hAnsi="Times New Roman"/>
          <w:sz w:val="32"/>
          <w:szCs w:val="32"/>
        </w:rPr>
        <w:t xml:space="preserve"> познайомити учнів із життям і творчістю англійського письменника Д.Р. Кіплінга; викликати цікавість до його творів; розвивати навички виразного читання; вчити аналізувати твір, переказувати прочитане; виховувати бережливе ставлення до природи, естетичні почуття.</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lastRenderedPageBreak/>
        <w:t xml:space="preserve">Обладнання: </w:t>
      </w:r>
      <w:r>
        <w:rPr>
          <w:rFonts w:ascii="Times New Roman" w:eastAsia="Times New Roman" w:hAnsi="Times New Roman"/>
          <w:sz w:val="32"/>
          <w:szCs w:val="32"/>
        </w:rPr>
        <w:t>портрет Д.Р.Кіплінга, зображення слона, жирафи, гіпопотама, крокодила, страуса, карта Африки.</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sz w:val="32"/>
          <w:szCs w:val="32"/>
        </w:rPr>
        <w:t xml:space="preserve">                                                          </w:t>
      </w:r>
      <w:r>
        <w:rPr>
          <w:rFonts w:ascii="Times New Roman" w:eastAsia="Times New Roman" w:hAnsi="Times New Roman"/>
          <w:b/>
          <w:sz w:val="32"/>
          <w:szCs w:val="32"/>
        </w:rPr>
        <w:t>Хід уроку</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ІІ. Мовна розминка.</w:t>
      </w:r>
    </w:p>
    <w:p w:rsidR="000B6E47" w:rsidRDefault="000B6E47" w:rsidP="000B6E47">
      <w:pPr>
        <w:spacing w:after="0" w:line="240" w:lineRule="auto"/>
        <w:ind w:firstLine="567"/>
        <w:jc w:val="both"/>
        <w:rPr>
          <w:rFonts w:ascii="Times New Roman" w:eastAsia="Times New Roman" w:hAnsi="Times New Roman"/>
          <w:sz w:val="32"/>
          <w:szCs w:val="32"/>
          <w:u w:val="single"/>
        </w:rPr>
      </w:pPr>
      <w:r>
        <w:rPr>
          <w:rFonts w:ascii="Times New Roman" w:eastAsia="Times New Roman" w:hAnsi="Times New Roman"/>
          <w:b/>
          <w:sz w:val="32"/>
          <w:szCs w:val="32"/>
        </w:rPr>
        <w:t>1</w:t>
      </w:r>
      <w:r>
        <w:rPr>
          <w:rFonts w:ascii="Times New Roman" w:eastAsia="Times New Roman" w:hAnsi="Times New Roman"/>
          <w:sz w:val="32"/>
          <w:szCs w:val="32"/>
        </w:rPr>
        <w:t xml:space="preserve">. Послухайте групи слів, повторіть їх, знайдіть зайве:                                                                      </w:t>
      </w:r>
      <w:r>
        <w:rPr>
          <w:rFonts w:ascii="Times New Roman" w:eastAsia="Times New Roman" w:hAnsi="Times New Roman"/>
          <w:sz w:val="32"/>
          <w:szCs w:val="32"/>
          <w:u w:val="single"/>
        </w:rPr>
        <w:t>Слон, жираф, крокодил, кінь, гіпопотам, павіан.</w:t>
      </w:r>
    </w:p>
    <w:p w:rsidR="000B6E47" w:rsidRDefault="000B6E47" w:rsidP="000B6E47">
      <w:pPr>
        <w:spacing w:after="0" w:line="240" w:lineRule="auto"/>
        <w:ind w:firstLine="567"/>
        <w:jc w:val="both"/>
        <w:rPr>
          <w:rFonts w:ascii="Times New Roman" w:eastAsia="Times New Roman" w:hAnsi="Times New Roman"/>
          <w:sz w:val="32"/>
          <w:szCs w:val="32"/>
          <w:u w:val="single"/>
        </w:rPr>
      </w:pPr>
      <w:r>
        <w:rPr>
          <w:rFonts w:ascii="Times New Roman" w:eastAsia="Times New Roman" w:hAnsi="Times New Roman"/>
          <w:sz w:val="32"/>
          <w:szCs w:val="32"/>
          <w:u w:val="single"/>
        </w:rPr>
        <w:t>Банан, диня, кокос, яблуко, ківі, ананас.</w:t>
      </w:r>
    </w:p>
    <w:p w:rsidR="000B6E47" w:rsidRDefault="000B6E47" w:rsidP="000B6E47">
      <w:pPr>
        <w:spacing w:after="0" w:line="240" w:lineRule="auto"/>
        <w:ind w:firstLine="567"/>
        <w:jc w:val="both"/>
        <w:rPr>
          <w:rFonts w:ascii="Times New Roman" w:eastAsia="Calibri" w:hAnsi="Times New Roman"/>
          <w:sz w:val="32"/>
          <w:szCs w:val="32"/>
        </w:rPr>
      </w:pPr>
      <w:r>
        <w:rPr>
          <w:rFonts w:ascii="Times New Roman" w:eastAsia="Times New Roman" w:hAnsi="Times New Roman"/>
          <w:b/>
          <w:sz w:val="32"/>
          <w:szCs w:val="32"/>
        </w:rPr>
        <w:t>2</w:t>
      </w:r>
      <w:r>
        <w:rPr>
          <w:rFonts w:ascii="Times New Roman" w:eastAsia="Times New Roman" w:hAnsi="Times New Roman"/>
          <w:sz w:val="32"/>
          <w:szCs w:val="32"/>
        </w:rPr>
        <w:t>.</w:t>
      </w:r>
      <w:r>
        <w:rPr>
          <w:rFonts w:ascii="Times New Roman" w:hAnsi="Times New Roman"/>
          <w:sz w:val="32"/>
          <w:szCs w:val="32"/>
        </w:rPr>
        <w:t xml:space="preserve"> Розвиток кута зору учнів (робота у парах).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КА        ЗКА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ЗАМА               ЗКА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БЕРІ                         ЗКА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ДРО                                 ЗДИ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ЗМЕ                                       РЗЛИ</w:t>
      </w:r>
    </w:p>
    <w:p w:rsidR="000B6E47" w:rsidRDefault="000B6E47" w:rsidP="000B6E47">
      <w:pPr>
        <w:spacing w:after="0" w:line="240" w:lineRule="auto"/>
        <w:ind w:firstLine="567"/>
        <w:rPr>
          <w:rFonts w:ascii="Times New Roman" w:hAnsi="Times New Roman"/>
          <w:b/>
          <w:sz w:val="32"/>
          <w:szCs w:val="32"/>
        </w:rPr>
      </w:pPr>
      <w:r>
        <w:rPr>
          <w:rFonts w:ascii="Times New Roman" w:hAnsi="Times New Roman"/>
          <w:b/>
          <w:sz w:val="32"/>
          <w:szCs w:val="32"/>
        </w:rPr>
        <w:t>ІІІ. Повідомлення теми та мети уроку.</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hAnsi="Times New Roman"/>
          <w:sz w:val="32"/>
          <w:szCs w:val="32"/>
        </w:rPr>
        <w:t xml:space="preserve">Сьогодні ми з вами познайомимося творчістю видатного англійського письменника </w:t>
      </w:r>
      <w:r>
        <w:rPr>
          <w:rFonts w:ascii="Times New Roman" w:eastAsia="Times New Roman" w:hAnsi="Times New Roman"/>
          <w:sz w:val="32"/>
          <w:szCs w:val="32"/>
        </w:rPr>
        <w:t xml:space="preserve"> Джозефа Редьярда Кіплінга, прочитаємо казку «Слоненя», дізнаємось багато цікавого про мешканців Африки.</w:t>
      </w:r>
    </w:p>
    <w:p w:rsidR="000B6E47" w:rsidRDefault="000B6E47" w:rsidP="000B6E47">
      <w:pPr>
        <w:spacing w:after="0" w:line="240" w:lineRule="auto"/>
        <w:ind w:firstLine="567"/>
        <w:jc w:val="both"/>
        <w:rPr>
          <w:rFonts w:ascii="Times New Roman" w:eastAsia="Calibri" w:hAnsi="Times New Roman"/>
          <w:b/>
          <w:sz w:val="32"/>
          <w:szCs w:val="32"/>
        </w:rPr>
      </w:pPr>
      <w:r>
        <w:rPr>
          <w:rFonts w:ascii="Times New Roman" w:hAnsi="Times New Roman"/>
          <w:b/>
          <w:sz w:val="32"/>
          <w:szCs w:val="32"/>
        </w:rPr>
        <w:t xml:space="preserve">  ІV. Вивчення нового матеріалу.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1</w:t>
      </w:r>
      <w:r>
        <w:rPr>
          <w:rFonts w:ascii="Times New Roman" w:hAnsi="Times New Roman"/>
          <w:sz w:val="32"/>
          <w:szCs w:val="32"/>
        </w:rPr>
        <w:t>.Розповідь вчителя про Д.Р.Кіплінга.</w:t>
      </w:r>
    </w:p>
    <w:p w:rsidR="000B6E47" w:rsidRDefault="000B6E47" w:rsidP="000B6E47">
      <w:pPr>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2</w:t>
      </w:r>
      <w:r>
        <w:rPr>
          <w:rFonts w:ascii="Times New Roman" w:eastAsia="Times New Roman" w:hAnsi="Times New Roman"/>
          <w:sz w:val="32"/>
          <w:szCs w:val="32"/>
        </w:rPr>
        <w:t>. Читання казки «Слоненя» вчителем.</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b/>
          <w:sz w:val="32"/>
          <w:szCs w:val="32"/>
        </w:rPr>
        <w:t>3</w:t>
      </w:r>
      <w:r>
        <w:rPr>
          <w:rFonts w:ascii="Times New Roman" w:eastAsia="Times New Roman" w:hAnsi="Times New Roman"/>
          <w:sz w:val="32"/>
          <w:szCs w:val="32"/>
        </w:rPr>
        <w:t>.</w:t>
      </w:r>
      <w:r>
        <w:rPr>
          <w:rFonts w:ascii="Times New Roman" w:hAnsi="Times New Roman"/>
          <w:sz w:val="32"/>
          <w:szCs w:val="32"/>
        </w:rPr>
        <w:t xml:space="preserve"> Бесіда за прочитаним.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Хто головний герой казки?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Яке було слоненя?</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Це подобалося його  родичам?</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Де відбуваються події?</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 Куди пішло допитливе Слоненя</w:t>
      </w:r>
      <w:r>
        <w:rPr>
          <w:rFonts w:ascii="Times New Roman" w:eastAsia="Times New Roman" w:hAnsi="Times New Roman"/>
          <w:sz w:val="32"/>
          <w:szCs w:val="32"/>
        </w:rPr>
        <w:t>?</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sz w:val="32"/>
          <w:szCs w:val="32"/>
        </w:rPr>
        <w:t>4</w:t>
      </w:r>
      <w:r>
        <w:rPr>
          <w:rFonts w:ascii="Times New Roman" w:hAnsi="Times New Roman"/>
          <w:sz w:val="32"/>
          <w:szCs w:val="32"/>
        </w:rPr>
        <w:t>. «Довідкове бюро».</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sz w:val="32"/>
          <w:szCs w:val="32"/>
        </w:rPr>
        <w:t>Учитель і підготовлені учні роблять повідомлення, демонструючи зображення Африки, та всіх тварин, що зустрічаються у казці.</w:t>
      </w:r>
    </w:p>
    <w:p w:rsidR="000B6E47" w:rsidRDefault="000B6E47" w:rsidP="000B6E47">
      <w:pPr>
        <w:shd w:val="clear" w:color="auto" w:fill="FFFFFF"/>
        <w:spacing w:after="0" w:line="240" w:lineRule="auto"/>
        <w:ind w:firstLine="567"/>
        <w:jc w:val="both"/>
        <w:rPr>
          <w:rFonts w:ascii="Times New Roman" w:hAnsi="Times New Roman"/>
          <w:sz w:val="32"/>
          <w:szCs w:val="32"/>
          <w:u w:val="single"/>
        </w:rPr>
      </w:pPr>
      <w:r>
        <w:rPr>
          <w:rFonts w:ascii="Times New Roman" w:hAnsi="Times New Roman"/>
          <w:sz w:val="32"/>
          <w:szCs w:val="32"/>
          <w:u w:val="single"/>
        </w:rPr>
        <w:t>а) повідомлення вчителя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Діти, а чи знаєте ви, що Африка — це найжаркіший з усіх материків, вічні сніги і лід там можна зустріти тільки на вершинах найвищих гір – Кенії та Кіліманджаро. Природа Африки дуже різноманітна. На північному сході розкинулися родючі долини, там протікає велика річка Ніл, у водах якого плавають величезні крокодили. На півночі тягнеться пустеля Сахара, найбільша в світі, а на півдні розкинулися пустелі Калахарі та Німб. На безкрайніх </w:t>
      </w:r>
      <w:r>
        <w:rPr>
          <w:rFonts w:ascii="Times New Roman" w:hAnsi="Times New Roman"/>
          <w:sz w:val="32"/>
          <w:szCs w:val="32"/>
        </w:rPr>
        <w:lastRenderedPageBreak/>
        <w:t>травяних рівнинах (саванах) стада антилоп, зебр і буйволів пасуться поряд із найбільшими тваринами — слонами і найбільшими птахами —страусами. У деяких районах Африки ростуть густі тропічні ліси — джунглі, там водяться горили, шимпанзе та безліч інших тварин.</w:t>
      </w:r>
    </w:p>
    <w:p w:rsidR="000B6E47" w:rsidRDefault="000B6E47" w:rsidP="000B6E47">
      <w:pPr>
        <w:shd w:val="clear" w:color="auto" w:fill="FFFFFF"/>
        <w:spacing w:after="0" w:line="240" w:lineRule="auto"/>
        <w:ind w:firstLine="567"/>
        <w:jc w:val="both"/>
        <w:rPr>
          <w:rFonts w:ascii="Times New Roman" w:hAnsi="Times New Roman"/>
          <w:sz w:val="32"/>
          <w:szCs w:val="32"/>
          <w:u w:val="single"/>
        </w:rPr>
      </w:pPr>
      <w:r>
        <w:rPr>
          <w:rFonts w:ascii="Times New Roman" w:hAnsi="Times New Roman"/>
          <w:sz w:val="32"/>
          <w:szCs w:val="32"/>
          <w:u w:val="single"/>
        </w:rPr>
        <w:t>б) повідомлення підготовлених учнів</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b/>
          <w:sz w:val="32"/>
          <w:szCs w:val="32"/>
        </w:rPr>
        <w:t xml:space="preserve">Слон </w:t>
      </w:r>
      <w:r>
        <w:rPr>
          <w:rFonts w:ascii="Times New Roman" w:hAnsi="Times New Roman"/>
          <w:sz w:val="32"/>
          <w:szCs w:val="32"/>
        </w:rPr>
        <w:t xml:space="preserve">- найбільша тварина. Він не хижак, а вегетаріанець, але вважається найнебезпечнішим  звіром у місцях свого проживання. Вони мешкають в Африці й Азії. Африканські слони істотно відрізняються від азіатських родичів. Африканські особини крупніші за азіатських. Усі слони занесені до Червоної книги.   </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sz w:val="32"/>
          <w:szCs w:val="32"/>
        </w:rPr>
        <w:t xml:space="preserve">У найбільшої тварини дуже незвичайний ніс-хобот. Насправді хобот - це зрощений ніс і губа. Слон може набрати в хобот 10 літрів води для пиття або купання. Так само слони набирають хоботом пил і роблять собі пиловий душ. Коли слон лежить у воді, він виставляє хобот вгору, щоб дихати. Вони чудово плавають і можуть пересуватися по дну водойми. Слони користуються гнучким хоботом, щоб брати і переносити різні предмети, обривати листя.   </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sz w:val="32"/>
          <w:szCs w:val="32"/>
        </w:rPr>
        <w:t xml:space="preserve">У слонів поганий зір, вони бачать на відстані до 20 метрів, зате добре чують і тонко вловлюють запахи. </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sz w:val="32"/>
          <w:szCs w:val="32"/>
        </w:rPr>
        <w:t xml:space="preserve">Найбільші тварини - стадні. Вони разом харчуються, купаються, мігрують. Стадом керує стара самиця. Коли вона помирає, її місце займає друга за віком самиця. Слони сплять тісно притулившись один до одного, щоб відчувати себе в безпеці. </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b/>
          <w:sz w:val="32"/>
          <w:szCs w:val="32"/>
        </w:rPr>
        <w:t>Жираф</w:t>
      </w:r>
      <w:r>
        <w:rPr>
          <w:rFonts w:ascii="Times New Roman" w:hAnsi="Times New Roman"/>
          <w:sz w:val="32"/>
          <w:szCs w:val="32"/>
        </w:rPr>
        <w:t xml:space="preserve"> - найвища тварина, дорослий самець досягає до 6 метрів заввишки. Величезний ріст дозволяє жирафам помітити хижаків здалеку. У разі небезпеки жираф може мчати зі швидкістю 60 кілометрів на годину, роблячи величезні стрибки завдовжки до 8 метрів. А також перестрибнути бар'єр висотою до двох метрів. Якщо хижак нападає на жирафа, на захист йдуть сильні копита. Отримавши потужний удар і відлетівши в бік, лев або леопард будуть обходити жирафа стороною. Поруч з пильними велетнями зебри та антилопи відчувають себе в безпеці.    </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sz w:val="32"/>
          <w:szCs w:val="32"/>
        </w:rPr>
        <w:t xml:space="preserve">Природне місце існування найвищих тварин - африканська савана. Жирафи тримаються групою, що складається з самця і декількох самок з дитинчатами.   </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sz w:val="32"/>
          <w:szCs w:val="32"/>
        </w:rPr>
        <w:t xml:space="preserve">Незважаючи на струнку фігуру, ці велетні досить ненажерливі. За день найвища тварина з'їдає до ста кілограмів зелені. Язик у неї величезний - майже півметра і дуже рухливий. Жираф підхоплює листя спочатку язиком, а потім губами. Найвищі тварини рідко п'ють, </w:t>
      </w:r>
      <w:r>
        <w:rPr>
          <w:rFonts w:ascii="Times New Roman" w:hAnsi="Times New Roman"/>
          <w:sz w:val="32"/>
          <w:szCs w:val="32"/>
        </w:rPr>
        <w:lastRenderedPageBreak/>
        <w:t xml:space="preserve">їм вистачає вологи, що містить соковита зелень. Здатність обходитися без води багато тижнів ріднить жирафа з верблюдами. Улюблені ласощі жирафа - листя акації. </w:t>
      </w:r>
    </w:p>
    <w:p w:rsidR="000B6E47" w:rsidRDefault="000B6E47" w:rsidP="000B6E47">
      <w:pPr>
        <w:tabs>
          <w:tab w:val="left" w:pos="1275"/>
        </w:tabs>
        <w:spacing w:after="0" w:line="240" w:lineRule="auto"/>
        <w:ind w:firstLine="567"/>
        <w:jc w:val="both"/>
        <w:rPr>
          <w:rFonts w:ascii="Times New Roman" w:hAnsi="Times New Roman"/>
          <w:sz w:val="32"/>
          <w:szCs w:val="32"/>
        </w:rPr>
      </w:pPr>
      <w:r>
        <w:rPr>
          <w:rFonts w:ascii="Times New Roman" w:hAnsi="Times New Roman"/>
          <w:b/>
          <w:sz w:val="32"/>
          <w:szCs w:val="32"/>
        </w:rPr>
        <w:t>Страуси.</w:t>
      </w:r>
      <w:r>
        <w:rPr>
          <w:rFonts w:ascii="Times New Roman" w:hAnsi="Times New Roman"/>
          <w:sz w:val="32"/>
          <w:szCs w:val="32"/>
        </w:rPr>
        <w:t xml:space="preserve"> Наукова назва страуса в перекладі з грецької означає «горобець-верблюд». Африканський страус - найбільший з сучасних птахів. Його зріст сягає </w:t>
      </w:r>
      <w:smartTag w:uri="urn:schemas-microsoft-com:office:smarttags" w:element="metricconverter">
        <w:smartTagPr>
          <w:attr w:name="ProductID" w:val="270 см"/>
        </w:smartTagPr>
        <w:r>
          <w:rPr>
            <w:rFonts w:ascii="Times New Roman" w:hAnsi="Times New Roman"/>
            <w:sz w:val="32"/>
            <w:szCs w:val="32"/>
          </w:rPr>
          <w:t>270 см</w:t>
        </w:r>
      </w:smartTag>
      <w:r>
        <w:rPr>
          <w:rFonts w:ascii="Times New Roman" w:hAnsi="Times New Roman"/>
          <w:sz w:val="32"/>
          <w:szCs w:val="32"/>
        </w:rPr>
        <w:t xml:space="preserve">, а важить він до </w:t>
      </w:r>
      <w:smartTag w:uri="urn:schemas-microsoft-com:office:smarttags" w:element="metricconverter">
        <w:smartTagPr>
          <w:attr w:name="ProductID" w:val="175 кг"/>
        </w:smartTagPr>
        <w:r>
          <w:rPr>
            <w:rFonts w:ascii="Times New Roman" w:hAnsi="Times New Roman"/>
            <w:sz w:val="32"/>
            <w:szCs w:val="32"/>
          </w:rPr>
          <w:t>175 кг</w:t>
        </w:r>
      </w:smartTag>
      <w:r>
        <w:rPr>
          <w:rFonts w:ascii="Times New Roman" w:hAnsi="Times New Roman"/>
          <w:sz w:val="32"/>
          <w:szCs w:val="32"/>
        </w:rPr>
        <w:t>. Окрім того, що страуса вирізняють довга шия, слабко розвинуті крила та сильні ноги, мало хто знає, що у страуса дуже великі очі - найбільші серед наземних тварин. Страус мешкає у відкритих саванах і напівпустелях. Зазвичай страуси тримаються невеликими зграями або сім'ями. Сім'я складається з дорослого самця, чотирьох-п'яти самок і пташенят. Нерідко страуси пасуться разом з табунами зебр і антилоп, і разом з ними здійснюють довгі переселення по африканських рівнинах. Завдяки своєму зросту і чудовому зору, страуси перші помічають небезпеку. У разі небезпеки вони кидаються на втечу, розвиваючи швидкість до 60-70 км/год і роблячи кроки у 3,5-</w:t>
      </w:r>
      <w:smartTag w:uri="urn:schemas-microsoft-com:office:smarttags" w:element="metricconverter">
        <w:smartTagPr>
          <w:attr w:name="ProductID" w:val="4 м"/>
        </w:smartTagPr>
        <w:r>
          <w:rPr>
            <w:rFonts w:ascii="Times New Roman" w:hAnsi="Times New Roman"/>
            <w:sz w:val="32"/>
            <w:szCs w:val="32"/>
          </w:rPr>
          <w:t>4 м</w:t>
        </w:r>
      </w:smartTag>
      <w:r>
        <w:rPr>
          <w:rFonts w:ascii="Times New Roman" w:hAnsi="Times New Roman"/>
          <w:sz w:val="32"/>
          <w:szCs w:val="32"/>
        </w:rPr>
        <w:t xml:space="preserve"> завширшки. Звичайною їжею страусів є рослини - пагони, квіти, насіння, плоди, але при нагоді вони поїдають і дрібних тварин - комах, рептилій, гризунів і залишки від трапез хижаків… Страуси можуть тривалий час обходитися без води, отримуючи вологу з рослин, однак при нагоді охоче п'ють і люблять купатися.</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Добре те, що сонце світить.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Добре те, що вітер вiє.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Добре те, що цей ось ліс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Разом з нами ріс і ріс.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Добре гратися надворі.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Добре вчитися у школі.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Добре плавати в ставку,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 Добре те, що я живу! </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hAnsi="Times New Roman"/>
          <w:b/>
          <w:sz w:val="32"/>
          <w:szCs w:val="32"/>
        </w:rPr>
        <w:t>6</w:t>
      </w:r>
      <w:r>
        <w:rPr>
          <w:rFonts w:ascii="Times New Roman" w:hAnsi="Times New Roman"/>
          <w:sz w:val="32"/>
          <w:szCs w:val="32"/>
        </w:rPr>
        <w:t>. Читання твору учнями «ланцюжком».</w:t>
      </w:r>
    </w:p>
    <w:p w:rsidR="000B6E47" w:rsidRDefault="000B6E47" w:rsidP="007357CA">
      <w:pPr>
        <w:widowControl w:val="0"/>
        <w:numPr>
          <w:ilvl w:val="0"/>
          <w:numId w:val="108"/>
        </w:numPr>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Що цікавило маленьке Слоненятко? </w:t>
      </w:r>
    </w:p>
    <w:p w:rsidR="000B6E47" w:rsidRDefault="000B6E47" w:rsidP="007357CA">
      <w:pPr>
        <w:widowControl w:val="0"/>
        <w:numPr>
          <w:ilvl w:val="0"/>
          <w:numId w:val="108"/>
        </w:numPr>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Яким  воно було?</w:t>
      </w:r>
    </w:p>
    <w:p w:rsidR="000B6E47" w:rsidRDefault="000B6E47" w:rsidP="007357CA">
      <w:pPr>
        <w:widowControl w:val="0"/>
        <w:numPr>
          <w:ilvl w:val="0"/>
          <w:numId w:val="108"/>
        </w:numPr>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Як  реагували  звірі   на  його  запитання?</w:t>
      </w:r>
    </w:p>
    <w:p w:rsidR="000B6E47" w:rsidRDefault="000B6E47" w:rsidP="007357CA">
      <w:pPr>
        <w:widowControl w:val="0"/>
        <w:numPr>
          <w:ilvl w:val="0"/>
          <w:numId w:val="108"/>
        </w:numPr>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Чому саме так?</w:t>
      </w:r>
    </w:p>
    <w:p w:rsidR="000B6E47" w:rsidRDefault="000B6E47" w:rsidP="007357CA">
      <w:pPr>
        <w:widowControl w:val="0"/>
        <w:numPr>
          <w:ilvl w:val="0"/>
          <w:numId w:val="108"/>
        </w:numPr>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Що йому порадила пташка Колоколо?</w:t>
      </w:r>
    </w:p>
    <w:p w:rsidR="000B6E47" w:rsidRDefault="000B6E47" w:rsidP="000B6E47">
      <w:pPr>
        <w:widowControl w:val="0"/>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p>
    <w:p w:rsidR="000B6E47" w:rsidRDefault="000B6E47" w:rsidP="000B6E47">
      <w:pPr>
        <w:pStyle w:val="10"/>
        <w:spacing w:after="0" w:line="240" w:lineRule="auto"/>
        <w:ind w:left="0" w:firstLine="567"/>
        <w:jc w:val="both"/>
        <w:rPr>
          <w:rFonts w:ascii="Times New Roman" w:hAnsi="Times New Roman"/>
          <w:b/>
          <w:sz w:val="32"/>
          <w:szCs w:val="32"/>
        </w:rPr>
      </w:pPr>
      <w:r>
        <w:rPr>
          <w:rFonts w:ascii="Times New Roman" w:hAnsi="Times New Roman"/>
          <w:b/>
          <w:sz w:val="32"/>
          <w:szCs w:val="32"/>
        </w:rPr>
        <w:t>V. Закріплення і систематизація знань.</w:t>
      </w:r>
    </w:p>
    <w:p w:rsidR="000B6E47" w:rsidRDefault="000B6E47" w:rsidP="000B6E47">
      <w:pPr>
        <w:widowControl w:val="0"/>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 xml:space="preserve">1. </w:t>
      </w:r>
      <w:r>
        <w:rPr>
          <w:rFonts w:ascii="Times New Roman" w:eastAsia="Times New Roman" w:hAnsi="Times New Roman"/>
          <w:sz w:val="32"/>
          <w:szCs w:val="32"/>
        </w:rPr>
        <w:t>Переказування казки.</w:t>
      </w:r>
    </w:p>
    <w:p w:rsidR="000B6E47" w:rsidRDefault="000B6E47" w:rsidP="000B6E47">
      <w:pPr>
        <w:widowControl w:val="0"/>
        <w:shd w:val="clear" w:color="auto" w:fill="FFFFFF"/>
        <w:tabs>
          <w:tab w:val="left" w:pos="989"/>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lastRenderedPageBreak/>
        <w:t>Учні детально переказують казку.</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hAnsi="Times New Roman"/>
          <w:b/>
          <w:sz w:val="32"/>
          <w:szCs w:val="32"/>
        </w:rPr>
        <w:t>2</w:t>
      </w:r>
      <w:r>
        <w:rPr>
          <w:rFonts w:ascii="Times New Roman" w:hAnsi="Times New Roman"/>
          <w:sz w:val="32"/>
          <w:szCs w:val="32"/>
        </w:rPr>
        <w:t>. Гра «Збери слова».</w:t>
      </w:r>
    </w:p>
    <w:p w:rsidR="000B6E47" w:rsidRDefault="000B6E47" w:rsidP="000B6E47">
      <w:pPr>
        <w:shd w:val="clear" w:color="auto" w:fill="FFFFFF"/>
        <w:tabs>
          <w:tab w:val="left" w:pos="2580"/>
        </w:tabs>
        <w:spacing w:after="0" w:line="240" w:lineRule="auto"/>
        <w:ind w:firstLine="567"/>
        <w:jc w:val="both"/>
        <w:rPr>
          <w:rFonts w:ascii="Times New Roman" w:hAnsi="Times New Roman"/>
          <w:sz w:val="32"/>
          <w:szCs w:val="32"/>
        </w:rPr>
      </w:pPr>
      <w:r>
        <w:rPr>
          <w:rFonts w:ascii="Times New Roman" w:hAnsi="Times New Roman"/>
          <w:sz w:val="32"/>
          <w:szCs w:val="32"/>
        </w:rPr>
        <w:t>Допит</w:t>
      </w:r>
      <w:r>
        <w:rPr>
          <w:rFonts w:ascii="Times New Roman" w:hAnsi="Times New Roman"/>
          <w:sz w:val="32"/>
          <w:szCs w:val="32"/>
        </w:rPr>
        <w:tab/>
        <w:t>вість</w:t>
      </w:r>
    </w:p>
    <w:p w:rsidR="000B6E47" w:rsidRDefault="000B6E47" w:rsidP="000B6E47">
      <w:pPr>
        <w:shd w:val="clear" w:color="auto" w:fill="FFFFFF"/>
        <w:tabs>
          <w:tab w:val="left" w:pos="2580"/>
        </w:tabs>
        <w:spacing w:after="0" w:line="240" w:lineRule="auto"/>
        <w:ind w:firstLine="567"/>
        <w:jc w:val="both"/>
        <w:rPr>
          <w:rFonts w:ascii="Times New Roman" w:hAnsi="Times New Roman"/>
          <w:sz w:val="32"/>
          <w:szCs w:val="32"/>
        </w:rPr>
      </w:pPr>
      <w:r>
        <w:rPr>
          <w:rFonts w:ascii="Times New Roman" w:hAnsi="Times New Roman"/>
          <w:sz w:val="32"/>
          <w:szCs w:val="32"/>
        </w:rPr>
        <w:t>пта</w:t>
      </w:r>
      <w:r>
        <w:rPr>
          <w:rFonts w:ascii="Times New Roman" w:hAnsi="Times New Roman"/>
          <w:sz w:val="32"/>
          <w:szCs w:val="32"/>
        </w:rPr>
        <w:tab/>
        <w:t>ливе</w:t>
      </w:r>
    </w:p>
    <w:p w:rsidR="000B6E47" w:rsidRDefault="000B6E47" w:rsidP="000B6E47">
      <w:pPr>
        <w:shd w:val="clear" w:color="auto" w:fill="FFFFFF"/>
        <w:tabs>
          <w:tab w:val="left" w:pos="2580"/>
        </w:tabs>
        <w:spacing w:after="0" w:line="240" w:lineRule="auto"/>
        <w:ind w:firstLine="567"/>
        <w:jc w:val="both"/>
        <w:rPr>
          <w:rFonts w:ascii="Times New Roman" w:hAnsi="Times New Roman"/>
          <w:sz w:val="32"/>
          <w:szCs w:val="32"/>
        </w:rPr>
      </w:pPr>
      <w:r>
        <w:rPr>
          <w:rFonts w:ascii="Times New Roman" w:hAnsi="Times New Roman"/>
          <w:sz w:val="32"/>
          <w:szCs w:val="32"/>
        </w:rPr>
        <w:t>ціка</w:t>
      </w:r>
      <w:r>
        <w:rPr>
          <w:rFonts w:ascii="Times New Roman" w:hAnsi="Times New Roman"/>
          <w:sz w:val="32"/>
          <w:szCs w:val="32"/>
        </w:rPr>
        <w:tab/>
        <w:t>тина</w:t>
      </w:r>
    </w:p>
    <w:p w:rsidR="000B6E47" w:rsidRDefault="000B6E47" w:rsidP="000B6E47">
      <w:pPr>
        <w:shd w:val="clear" w:color="auto" w:fill="FFFFFF"/>
        <w:tabs>
          <w:tab w:val="left" w:pos="2580"/>
        </w:tabs>
        <w:spacing w:after="0" w:line="240" w:lineRule="auto"/>
        <w:ind w:firstLine="567"/>
        <w:jc w:val="both"/>
        <w:rPr>
          <w:rFonts w:ascii="Times New Roman" w:hAnsi="Times New Roman"/>
          <w:sz w:val="32"/>
          <w:szCs w:val="32"/>
        </w:rPr>
      </w:pPr>
      <w:r>
        <w:rPr>
          <w:rFonts w:ascii="Times New Roman" w:hAnsi="Times New Roman"/>
          <w:sz w:val="32"/>
          <w:szCs w:val="32"/>
        </w:rPr>
        <w:t>трос</w:t>
      </w:r>
      <w:r>
        <w:rPr>
          <w:rFonts w:ascii="Times New Roman" w:hAnsi="Times New Roman"/>
          <w:sz w:val="32"/>
          <w:szCs w:val="32"/>
        </w:rPr>
        <w:tab/>
        <w:t>вати</w:t>
      </w:r>
    </w:p>
    <w:p w:rsidR="000B6E47" w:rsidRDefault="000B6E47" w:rsidP="000B6E47">
      <w:pPr>
        <w:shd w:val="clear" w:color="auto" w:fill="FFFFFF"/>
        <w:tabs>
          <w:tab w:val="left" w:pos="2580"/>
        </w:tabs>
        <w:spacing w:after="0" w:line="240" w:lineRule="auto"/>
        <w:ind w:firstLine="567"/>
        <w:jc w:val="both"/>
        <w:rPr>
          <w:rFonts w:ascii="Times New Roman" w:hAnsi="Times New Roman"/>
          <w:sz w:val="32"/>
          <w:szCs w:val="32"/>
        </w:rPr>
      </w:pPr>
      <w:r>
        <w:rPr>
          <w:rFonts w:ascii="Times New Roman" w:hAnsi="Times New Roman"/>
          <w:sz w:val="32"/>
          <w:szCs w:val="32"/>
        </w:rPr>
        <w:t xml:space="preserve">лупцю  </w:t>
      </w:r>
      <w:r>
        <w:rPr>
          <w:rFonts w:ascii="Times New Roman" w:hAnsi="Times New Roman"/>
          <w:sz w:val="32"/>
          <w:szCs w:val="32"/>
        </w:rPr>
        <w:tab/>
        <w:t>шина</w:t>
      </w:r>
    </w:p>
    <w:p w:rsidR="000B6E47" w:rsidRDefault="000B6E47" w:rsidP="000B6E47">
      <w:pPr>
        <w:shd w:val="clear" w:color="auto" w:fill="FFFFFF"/>
        <w:tabs>
          <w:tab w:val="left" w:pos="2580"/>
        </w:tabs>
        <w:spacing w:after="0" w:line="240" w:lineRule="auto"/>
        <w:ind w:firstLine="567"/>
        <w:jc w:val="both"/>
        <w:rPr>
          <w:rFonts w:ascii="Times New Roman" w:hAnsi="Times New Roman"/>
          <w:sz w:val="32"/>
          <w:szCs w:val="32"/>
        </w:rPr>
      </w:pPr>
      <w:r>
        <w:rPr>
          <w:rFonts w:ascii="Times New Roman" w:hAnsi="Times New Roman"/>
          <w:b/>
          <w:sz w:val="32"/>
          <w:szCs w:val="32"/>
        </w:rPr>
        <w:t>3.</w:t>
      </w:r>
      <w:r>
        <w:rPr>
          <w:rFonts w:ascii="Times New Roman" w:hAnsi="Times New Roman"/>
          <w:sz w:val="32"/>
          <w:szCs w:val="32"/>
        </w:rPr>
        <w:t xml:space="preserve"> Робота з прислів'ями.</w:t>
      </w:r>
    </w:p>
    <w:p w:rsidR="000B6E47" w:rsidRDefault="000B6E47" w:rsidP="000B6E47">
      <w:pPr>
        <w:shd w:val="clear" w:color="auto" w:fill="FFFFFF"/>
        <w:tabs>
          <w:tab w:val="left" w:pos="4027"/>
        </w:tabs>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Слонові  Індія  сниться.</w:t>
      </w:r>
      <w:r>
        <w:rPr>
          <w:rFonts w:ascii="Times New Roman" w:eastAsia="Times New Roman" w:hAnsi="Times New Roman"/>
          <w:sz w:val="32"/>
          <w:szCs w:val="32"/>
        </w:rPr>
        <w:tab/>
        <w:t>(Таджицьке)</w:t>
      </w:r>
    </w:p>
    <w:p w:rsidR="000B6E47" w:rsidRDefault="000B6E47" w:rsidP="000B6E47">
      <w:pPr>
        <w:shd w:val="clear" w:color="auto" w:fill="FFFFFF"/>
        <w:tabs>
          <w:tab w:val="left" w:pos="4018"/>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Не помітив слона на своїй голові, зате угледів  бджолу  на  чужій.</w:t>
      </w:r>
      <w:r>
        <w:rPr>
          <w:rFonts w:ascii="Times New Roman" w:eastAsia="Times New Roman" w:hAnsi="Times New Roman"/>
          <w:sz w:val="32"/>
          <w:szCs w:val="32"/>
        </w:rPr>
        <w:tab/>
        <w:t>(Афганське)</w:t>
      </w:r>
    </w:p>
    <w:p w:rsidR="000B6E47" w:rsidRDefault="000B6E47" w:rsidP="000B6E47">
      <w:pPr>
        <w:shd w:val="clear" w:color="auto" w:fill="FFFFFF"/>
        <w:tabs>
          <w:tab w:val="left" w:pos="4018"/>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Як ви розумієте ці прислів'я?</w:t>
      </w:r>
    </w:p>
    <w:p w:rsidR="000B6E47" w:rsidRDefault="000B6E47" w:rsidP="000B6E47">
      <w:pPr>
        <w:pStyle w:val="10"/>
        <w:shd w:val="clear" w:color="auto" w:fill="FFFFFF"/>
        <w:tabs>
          <w:tab w:val="left" w:pos="401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b/>
          <w:sz w:val="32"/>
          <w:szCs w:val="32"/>
        </w:rPr>
        <w:t>4</w:t>
      </w:r>
      <w:r>
        <w:rPr>
          <w:rFonts w:ascii="Times New Roman" w:eastAsia="Times New Roman" w:hAnsi="Times New Roman"/>
          <w:sz w:val="32"/>
          <w:szCs w:val="32"/>
        </w:rPr>
        <w:t>. Дискусія «Чи є користь від цікавості?»</w:t>
      </w:r>
    </w:p>
    <w:p w:rsidR="000B6E47" w:rsidRDefault="000B6E47" w:rsidP="000B6E47">
      <w:pPr>
        <w:pStyle w:val="10"/>
        <w:shd w:val="clear" w:color="auto" w:fill="FFFFFF"/>
        <w:tabs>
          <w:tab w:val="left" w:pos="4018"/>
        </w:tabs>
        <w:spacing w:after="0" w:line="240" w:lineRule="auto"/>
        <w:ind w:left="0" w:firstLine="567"/>
        <w:jc w:val="both"/>
        <w:rPr>
          <w:rFonts w:ascii="Times New Roman" w:hAnsi="Times New Roman"/>
          <w:b/>
          <w:sz w:val="32"/>
          <w:szCs w:val="32"/>
        </w:rPr>
      </w:pPr>
      <w:r>
        <w:rPr>
          <w:rFonts w:ascii="Times New Roman" w:hAnsi="Times New Roman"/>
          <w:b/>
          <w:sz w:val="32"/>
          <w:szCs w:val="32"/>
        </w:rPr>
        <w:t>VІ. Підсумок уроку.</w:t>
      </w:r>
    </w:p>
    <w:p w:rsidR="000B6E47" w:rsidRDefault="000B6E47" w:rsidP="000B6E47">
      <w:pPr>
        <w:pStyle w:val="10"/>
        <w:shd w:val="clear" w:color="auto" w:fill="FFFFFF"/>
        <w:tabs>
          <w:tab w:val="left" w:pos="4018"/>
        </w:tabs>
        <w:spacing w:after="0" w:line="240" w:lineRule="auto"/>
        <w:ind w:left="0" w:firstLine="567"/>
        <w:jc w:val="both"/>
        <w:rPr>
          <w:rFonts w:ascii="Times New Roman" w:hAnsi="Times New Roman"/>
          <w:sz w:val="32"/>
          <w:szCs w:val="32"/>
        </w:rPr>
      </w:pPr>
      <w:r>
        <w:rPr>
          <w:rFonts w:ascii="Times New Roman" w:hAnsi="Times New Roman"/>
          <w:sz w:val="32"/>
          <w:szCs w:val="32"/>
        </w:rPr>
        <w:t>- Дайте характеристику Слоненяті.</w:t>
      </w:r>
    </w:p>
    <w:p w:rsidR="000B6E47" w:rsidRDefault="000B6E47" w:rsidP="000B6E47">
      <w:pPr>
        <w:pStyle w:val="10"/>
        <w:shd w:val="clear" w:color="auto" w:fill="FFFFFF"/>
        <w:tabs>
          <w:tab w:val="left" w:pos="401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Як ви ставитесь до його вчинків?</w:t>
      </w:r>
    </w:p>
    <w:p w:rsidR="000B6E47" w:rsidRDefault="000B6E47" w:rsidP="000B6E47">
      <w:pPr>
        <w:pStyle w:val="10"/>
        <w:shd w:val="clear" w:color="auto" w:fill="FFFFFF"/>
        <w:tabs>
          <w:tab w:val="left" w:pos="401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Чи завжди потрібно задовольняти свою цікавість?</w:t>
      </w:r>
    </w:p>
    <w:p w:rsidR="000B6E47" w:rsidRDefault="000B6E47" w:rsidP="000B6E47">
      <w:pPr>
        <w:pStyle w:val="10"/>
        <w:shd w:val="clear" w:color="auto" w:fill="FFFFFF"/>
        <w:tabs>
          <w:tab w:val="left" w:pos="4018"/>
        </w:tabs>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Чого нас вчить ця казочка?</w:t>
      </w:r>
    </w:p>
    <w:p w:rsidR="000B6E47" w:rsidRDefault="000B6E47" w:rsidP="000B6E47">
      <w:pPr>
        <w:shd w:val="clear" w:color="auto" w:fill="FFFFFF"/>
        <w:tabs>
          <w:tab w:val="left" w:pos="4018"/>
        </w:tabs>
        <w:spacing w:after="0" w:line="240" w:lineRule="auto"/>
        <w:ind w:firstLine="567"/>
        <w:jc w:val="both"/>
        <w:rPr>
          <w:rFonts w:ascii="Times New Roman" w:eastAsia="Calibri" w:hAnsi="Times New Roman"/>
          <w:sz w:val="32"/>
          <w:szCs w:val="32"/>
        </w:rPr>
      </w:pPr>
      <w:r>
        <w:rPr>
          <w:rFonts w:ascii="Times New Roman" w:hAnsi="Times New Roman"/>
          <w:sz w:val="32"/>
          <w:szCs w:val="32"/>
        </w:rPr>
        <w:t>- Кого  зацікавила  історія Слоненяти дочитає казку самостійно.</w:t>
      </w:r>
    </w:p>
    <w:p w:rsidR="000B6E47" w:rsidRDefault="000B6E47" w:rsidP="000B6E47">
      <w:pPr>
        <w:spacing w:after="0" w:line="240" w:lineRule="auto"/>
        <w:ind w:firstLine="567"/>
        <w:jc w:val="both"/>
        <w:rPr>
          <w:rFonts w:ascii="Times New Roman" w:hAnsi="Times New Roman"/>
          <w:sz w:val="32"/>
          <w:szCs w:val="32"/>
        </w:rPr>
      </w:pPr>
    </w:p>
    <w:p w:rsidR="000B6E47" w:rsidRDefault="000B6E47" w:rsidP="000B6E47">
      <w:pPr>
        <w:spacing w:after="0" w:line="240" w:lineRule="auto"/>
        <w:ind w:firstLine="567"/>
        <w:jc w:val="both"/>
        <w:rPr>
          <w:rFonts w:ascii="Times New Roman" w:eastAsia="Times New Roman" w:hAnsi="Times New Roman"/>
          <w:b/>
          <w:sz w:val="32"/>
          <w:szCs w:val="32"/>
        </w:rPr>
      </w:pPr>
      <w:r>
        <w:rPr>
          <w:rFonts w:ascii="Times New Roman" w:hAnsi="Times New Roman"/>
          <w:b/>
          <w:sz w:val="32"/>
          <w:szCs w:val="32"/>
        </w:rPr>
        <w:t xml:space="preserve">Урок 32. </w:t>
      </w:r>
      <w:r>
        <w:rPr>
          <w:rFonts w:ascii="Times New Roman" w:eastAsia="Times New Roman" w:hAnsi="Times New Roman"/>
          <w:b/>
          <w:sz w:val="32"/>
          <w:szCs w:val="32"/>
        </w:rPr>
        <w:t>Пізнавальні казки про цікаве й незвичне у світі природи</w:t>
      </w:r>
    </w:p>
    <w:p w:rsidR="000B6E47" w:rsidRDefault="000B6E47" w:rsidP="000B6E47">
      <w:pPr>
        <w:spacing w:after="0" w:line="240" w:lineRule="auto"/>
        <w:ind w:firstLine="567"/>
        <w:jc w:val="both"/>
        <w:rPr>
          <w:rFonts w:ascii="Times New Roman" w:eastAsia="Calibri" w:hAnsi="Times New Roman"/>
          <w:sz w:val="32"/>
          <w:szCs w:val="32"/>
        </w:rPr>
      </w:pPr>
      <w:r>
        <w:rPr>
          <w:rFonts w:ascii="Times New Roman" w:eastAsia="Times New Roman" w:hAnsi="Times New Roman"/>
          <w:b/>
          <w:sz w:val="32"/>
          <w:szCs w:val="32"/>
        </w:rPr>
        <w:t>Матеріал до уроку</w:t>
      </w:r>
      <w:r>
        <w:rPr>
          <w:rFonts w:ascii="Times New Roman" w:eastAsia="Times New Roman" w:hAnsi="Times New Roman"/>
          <w:sz w:val="32"/>
          <w:szCs w:val="32"/>
        </w:rPr>
        <w:t xml:space="preserve">. </w:t>
      </w:r>
      <w:r>
        <w:rPr>
          <w:rFonts w:ascii="Times New Roman" w:hAnsi="Times New Roman"/>
          <w:sz w:val="32"/>
          <w:szCs w:val="32"/>
        </w:rPr>
        <w:t>Юрій Коваль « Метелик»,</w:t>
      </w:r>
      <w:r>
        <w:rPr>
          <w:rFonts w:ascii="Times New Roman" w:eastAsia="Times New Roman" w:hAnsi="Times New Roman"/>
          <w:sz w:val="32"/>
          <w:szCs w:val="32"/>
        </w:rPr>
        <w:t xml:space="preserve"> «Чорні вушка».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Мета: </w:t>
      </w:r>
      <w:r>
        <w:rPr>
          <w:rFonts w:ascii="Times New Roman" w:hAnsi="Times New Roman"/>
          <w:sz w:val="32"/>
          <w:szCs w:val="32"/>
        </w:rPr>
        <w:t>ознайомити  учнів з творчістю Ю.Коваля; закріплювати навички виразного читання; розвивати вміння висловлювати та обстоювати власну думку; виховувати любов до природи, оточуючого тваринного світу.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портрет Ю.Коваля, зображення метелика, коня.</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Актуалізація опорних знань.</w:t>
      </w:r>
    </w:p>
    <w:p w:rsidR="000B6E47" w:rsidRDefault="000B6E47" w:rsidP="007357CA">
      <w:pPr>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t>Твори з якого розділу ми зараз вивчаємо? ( Казки про тварин)</w:t>
      </w:r>
    </w:p>
    <w:p w:rsidR="000B6E47" w:rsidRDefault="000B6E47" w:rsidP="007357CA">
      <w:pPr>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t>Які види казок ви знаєте? (Про тварин, побутові, чарівні, наукові, докучні (нескінчені).</w:t>
      </w:r>
    </w:p>
    <w:p w:rsidR="000B6E47" w:rsidRDefault="000B6E47" w:rsidP="007357CA">
      <w:pPr>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t>Пригадаємо прочитані казочки за допомогою чистомовок: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Ла-ла-ла – десь гуде …(бджола);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Ець-ець-ець – цвірінчить …(горобець);</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Ик – ик – ик – на квітку сів …( метелик);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Рі – рі – рі – на деревах…(снігурі);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lastRenderedPageBreak/>
        <w:t>Ти –ти – ти – за ними дивляться…(коти);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Ля-ля-ля – допитливе…(слоненя);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Ці – ці – ці – Живе воно у …(Африці).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Оголошення теми і мети уроку.</w:t>
      </w:r>
    </w:p>
    <w:p w:rsidR="000B6E47" w:rsidRDefault="000B6E47" w:rsidP="007357CA">
      <w:pPr>
        <w:pStyle w:val="10"/>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t>Сьогодні ми прочитаємо дві маленькі казочки Ю.Коваля, та дізнаємося з них про життя тварин, їхні звички та повадки. Переконаємося, що світ природи дуже цікавий та непередбачуваний. Скільки див можна побачити навкруги, варто лише уважніше придивитись.</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  ІV. Вивчення нового матеріалу.</w:t>
      </w:r>
    </w:p>
    <w:p w:rsidR="000B6E47" w:rsidRDefault="000B6E47" w:rsidP="007357CA">
      <w:pPr>
        <w:pStyle w:val="10"/>
        <w:numPr>
          <w:ilvl w:val="0"/>
          <w:numId w:val="109"/>
        </w:numPr>
        <w:spacing w:after="0" w:line="240" w:lineRule="auto"/>
        <w:ind w:left="0" w:firstLine="567"/>
        <w:jc w:val="both"/>
        <w:rPr>
          <w:rFonts w:ascii="Times New Roman" w:hAnsi="Times New Roman"/>
          <w:sz w:val="32"/>
          <w:szCs w:val="32"/>
        </w:rPr>
      </w:pPr>
      <w:r>
        <w:rPr>
          <w:rFonts w:ascii="Times New Roman" w:hAnsi="Times New Roman"/>
          <w:sz w:val="32"/>
          <w:szCs w:val="32"/>
        </w:rPr>
        <w:t>Вступне слово вчителя про Ю.Коваля.</w:t>
      </w:r>
    </w:p>
    <w:p w:rsidR="000B6E47" w:rsidRDefault="000B6E47" w:rsidP="007357CA">
      <w:pPr>
        <w:pStyle w:val="10"/>
        <w:numPr>
          <w:ilvl w:val="0"/>
          <w:numId w:val="109"/>
        </w:numPr>
        <w:spacing w:after="0" w:line="240" w:lineRule="auto"/>
        <w:ind w:left="0" w:firstLine="567"/>
        <w:jc w:val="both"/>
        <w:rPr>
          <w:rFonts w:ascii="Times New Roman" w:hAnsi="Times New Roman"/>
          <w:sz w:val="32"/>
          <w:szCs w:val="32"/>
        </w:rPr>
      </w:pPr>
      <w:r>
        <w:rPr>
          <w:rFonts w:ascii="Times New Roman" w:hAnsi="Times New Roman"/>
          <w:sz w:val="32"/>
          <w:szCs w:val="32"/>
        </w:rPr>
        <w:t>Повідомлення підготовлених учнів.</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 Метелики. З усіх комах метелики викликають найбільше захоплення. В давньому Римі існувала легенда, що метелики походять від квіток, які відірвалися від рослин.</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Найбільш відмінна особливість метеликів у тому, що крила у них покриті лусочками, які мають вигляд списів, черепички і надають крилам метеликів своєрідного забарвлення. Метелики мають хоботок , яким п'ють нектар. Якщо на майданчику школи  багато квітучих рослин протягом усього літа — це передумова проведення цікавих спостережень за метеликами.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Пурхаючи по квітках, сідаючи на них, метелик не тільки п'є солодкий нектар, але й на своїх ніжках переносить пилок з однієї квітки на іншу, що дуже корисно для рослин. Влітку він відкладає яйця на будяки, кропиву. На них і вигодовується гусінь цього метелика. Якщо ви захочете побачити цих гарних метеликів у себе в садку, саджайте побільше квітів і метелики прилетять, щоб порадувати вас своєю красою.</w:t>
      </w:r>
    </w:p>
    <w:p w:rsidR="000B6E47" w:rsidRDefault="000B6E47" w:rsidP="007357CA">
      <w:pPr>
        <w:pStyle w:val="11"/>
        <w:widowControl/>
        <w:numPr>
          <w:ilvl w:val="0"/>
          <w:numId w:val="109"/>
        </w:numPr>
        <w:autoSpaceDE/>
        <w:adjustRightInd/>
        <w:ind w:left="0" w:firstLine="567"/>
        <w:jc w:val="both"/>
        <w:rPr>
          <w:sz w:val="32"/>
          <w:szCs w:val="32"/>
          <w:lang w:val="uk-UA"/>
        </w:rPr>
      </w:pPr>
      <w:r>
        <w:rPr>
          <w:sz w:val="32"/>
          <w:szCs w:val="32"/>
          <w:lang w:val="uk-UA"/>
        </w:rPr>
        <w:t>Словникова робота.</w:t>
      </w:r>
    </w:p>
    <w:p w:rsidR="000B6E47" w:rsidRDefault="000B6E47" w:rsidP="007357CA">
      <w:pPr>
        <w:pStyle w:val="11"/>
        <w:widowControl/>
        <w:numPr>
          <w:ilvl w:val="0"/>
          <w:numId w:val="106"/>
        </w:numPr>
        <w:autoSpaceDE/>
        <w:adjustRightInd/>
        <w:ind w:left="0" w:firstLine="567"/>
        <w:jc w:val="both"/>
        <w:rPr>
          <w:sz w:val="32"/>
          <w:szCs w:val="32"/>
          <w:lang w:val="uk-UA"/>
        </w:rPr>
      </w:pPr>
      <w:r w:rsidRPr="007B55EB">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94" o:spid="_x0000_s1164" type="#_x0000_t68" style="position:absolute;left:0;text-align:left;margin-left:83.55pt;margin-top:34.35pt;width:6pt;height:96.4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"/>
        </w:pict>
      </w:r>
      <w:r>
        <w:rPr>
          <w:sz w:val="32"/>
          <w:szCs w:val="32"/>
          <w:lang w:val="uk-UA"/>
        </w:rPr>
        <w:t>Прочитати слова, зосереджуючи очі на лінії (разом; один учень у зворотному напрямку).</w:t>
      </w:r>
    </w:p>
    <w:p w:rsidR="000B6E47" w:rsidRDefault="000B6E47" w:rsidP="000B6E47">
      <w:pPr>
        <w:pStyle w:val="11"/>
        <w:ind w:firstLine="567"/>
        <w:jc w:val="both"/>
        <w:rPr>
          <w:sz w:val="32"/>
          <w:szCs w:val="32"/>
          <w:lang w:val="uk-UA"/>
        </w:rPr>
      </w:pPr>
      <w:r>
        <w:rPr>
          <w:sz w:val="32"/>
          <w:szCs w:val="32"/>
          <w:lang w:val="uk-UA"/>
        </w:rPr>
        <w:t>Не              бо</w:t>
      </w:r>
    </w:p>
    <w:p w:rsidR="000B6E47" w:rsidRDefault="000B6E47" w:rsidP="000B6E47">
      <w:pPr>
        <w:pStyle w:val="11"/>
        <w:ind w:firstLine="567"/>
        <w:jc w:val="both"/>
        <w:rPr>
          <w:sz w:val="32"/>
          <w:szCs w:val="32"/>
          <w:lang w:val="uk-UA"/>
        </w:rPr>
      </w:pPr>
      <w:r>
        <w:rPr>
          <w:sz w:val="32"/>
          <w:szCs w:val="32"/>
          <w:lang w:val="uk-UA"/>
        </w:rPr>
        <w:t>Ко ло         да</w:t>
      </w:r>
    </w:p>
    <w:p w:rsidR="000B6E47" w:rsidRDefault="000B6E47" w:rsidP="000B6E47">
      <w:pPr>
        <w:pStyle w:val="11"/>
        <w:ind w:firstLine="567"/>
        <w:jc w:val="both"/>
        <w:rPr>
          <w:sz w:val="32"/>
          <w:szCs w:val="32"/>
          <w:lang w:val="uk-UA"/>
        </w:rPr>
      </w:pPr>
      <w:r>
        <w:rPr>
          <w:sz w:val="32"/>
          <w:szCs w:val="32"/>
          <w:lang w:val="uk-UA"/>
        </w:rPr>
        <w:t>Ме те         лик</w:t>
      </w:r>
    </w:p>
    <w:p w:rsidR="000B6E47" w:rsidRDefault="000B6E47" w:rsidP="000B6E47">
      <w:pPr>
        <w:pStyle w:val="11"/>
        <w:ind w:firstLine="567"/>
        <w:jc w:val="both"/>
        <w:rPr>
          <w:sz w:val="32"/>
          <w:szCs w:val="32"/>
          <w:lang w:val="uk-UA"/>
        </w:rPr>
      </w:pPr>
      <w:r>
        <w:rPr>
          <w:sz w:val="32"/>
          <w:szCs w:val="32"/>
          <w:lang w:val="uk-UA"/>
        </w:rPr>
        <w:t>Криль        ця</w:t>
      </w:r>
    </w:p>
    <w:p w:rsidR="000B6E47" w:rsidRDefault="000B6E47" w:rsidP="000B6E47">
      <w:pPr>
        <w:pStyle w:val="11"/>
        <w:ind w:firstLine="567"/>
        <w:jc w:val="both"/>
        <w:rPr>
          <w:sz w:val="32"/>
          <w:szCs w:val="32"/>
          <w:lang w:val="uk-UA"/>
        </w:rPr>
      </w:pPr>
      <w:r>
        <w:rPr>
          <w:sz w:val="32"/>
          <w:szCs w:val="32"/>
          <w:lang w:val="uk-UA"/>
        </w:rPr>
        <w:t>Ве ли         чез ні.</w:t>
      </w:r>
    </w:p>
    <w:p w:rsidR="000B6E47" w:rsidRDefault="000B6E47" w:rsidP="007357CA">
      <w:pPr>
        <w:pStyle w:val="10"/>
        <w:numPr>
          <w:ilvl w:val="0"/>
          <w:numId w:val="109"/>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казки учнями мовчки.</w:t>
      </w:r>
    </w:p>
    <w:p w:rsidR="000B6E47" w:rsidRDefault="000B6E47" w:rsidP="007357CA">
      <w:pPr>
        <w:pStyle w:val="10"/>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t>Від чийого імені ведеться розповідь?</w:t>
      </w:r>
    </w:p>
    <w:p w:rsidR="000B6E47" w:rsidRDefault="000B6E47" w:rsidP="007357CA">
      <w:pPr>
        <w:pStyle w:val="10"/>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t>Кого побачив автор?</w:t>
      </w:r>
    </w:p>
    <w:p w:rsidR="000B6E47" w:rsidRDefault="000B6E47" w:rsidP="007357CA">
      <w:pPr>
        <w:pStyle w:val="10"/>
        <w:numPr>
          <w:ilvl w:val="0"/>
          <w:numId w:val="106"/>
        </w:numPr>
        <w:spacing w:after="0" w:line="240" w:lineRule="auto"/>
        <w:ind w:left="0" w:firstLine="567"/>
        <w:jc w:val="both"/>
        <w:rPr>
          <w:rFonts w:ascii="Times New Roman" w:hAnsi="Times New Roman"/>
          <w:sz w:val="32"/>
          <w:szCs w:val="32"/>
        </w:rPr>
      </w:pPr>
      <w:r>
        <w:rPr>
          <w:rFonts w:ascii="Times New Roman" w:hAnsi="Times New Roman"/>
          <w:sz w:val="32"/>
          <w:szCs w:val="32"/>
        </w:rPr>
        <w:lastRenderedPageBreak/>
        <w:t>Що робив метелик на колоді?</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Фізкультхвилинка</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Трава низенька-низенька.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Дерева високі-високі.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Вітер дерево колише-гойдає.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Птахи летять-відлітають,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А діти тихенько за парти сідають.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 Читання казки «Чорні вушка» вчителем.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в коня така кличка?</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сталося з оповідачем?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Хто віз його до лікарні?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6.</w:t>
      </w:r>
      <w:r>
        <w:rPr>
          <w:rFonts w:ascii="Times New Roman" w:hAnsi="Times New Roman"/>
          <w:sz w:val="32"/>
          <w:szCs w:val="32"/>
        </w:rPr>
        <w:t xml:space="preserve"> Читання казки  учнями «ланцюжком», «дощиком».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7</w:t>
      </w:r>
      <w:r>
        <w:rPr>
          <w:rFonts w:ascii="Times New Roman" w:hAnsi="Times New Roman"/>
          <w:sz w:val="32"/>
          <w:szCs w:val="32"/>
        </w:rPr>
        <w:t>.Аналіз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За що люди поважали коня?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Чому простудився оповідач?</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Чого йому дуже хотілося?</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Коли він подружив з конем?</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Що він бачив на санях, крім снігу?</w:t>
      </w:r>
    </w:p>
    <w:p w:rsidR="000B6E47" w:rsidRDefault="000B6E47" w:rsidP="000B6E47">
      <w:pPr>
        <w:pStyle w:val="10"/>
        <w:spacing w:after="0" w:line="240" w:lineRule="auto"/>
        <w:ind w:left="0" w:firstLine="567"/>
        <w:jc w:val="both"/>
        <w:rPr>
          <w:rFonts w:ascii="Times New Roman" w:eastAsia="Times New Roman" w:hAnsi="Times New Roman"/>
          <w:b/>
          <w:sz w:val="32"/>
          <w:szCs w:val="32"/>
        </w:rPr>
      </w:pPr>
      <w:r>
        <w:rPr>
          <w:rFonts w:ascii="Times New Roman" w:eastAsia="Times New Roman" w:hAnsi="Times New Roman"/>
          <w:b/>
          <w:sz w:val="32"/>
          <w:szCs w:val="32"/>
        </w:rPr>
        <w:t xml:space="preserve">V. Закріплення та систематизація знань. </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b/>
          <w:sz w:val="32"/>
          <w:szCs w:val="32"/>
        </w:rPr>
        <w:t>1</w:t>
      </w:r>
      <w:r>
        <w:rPr>
          <w:rFonts w:ascii="Times New Roman" w:eastAsia="Times New Roman" w:hAnsi="Times New Roman"/>
          <w:sz w:val="32"/>
          <w:szCs w:val="32"/>
        </w:rPr>
        <w:t>. Гра «Доповни речення»:</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Після обіду…</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Метелик помахав….</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Ми так й сиділи….</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Чомусь коня цього….</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Лежу я в Горіхівни…</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Поклали в сани…</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b/>
          <w:sz w:val="32"/>
          <w:szCs w:val="32"/>
        </w:rPr>
        <w:t>2</w:t>
      </w:r>
      <w:r>
        <w:rPr>
          <w:rFonts w:ascii="Times New Roman" w:eastAsia="Times New Roman" w:hAnsi="Times New Roman"/>
          <w:sz w:val="32"/>
          <w:szCs w:val="32"/>
        </w:rPr>
        <w:t>.Творча робота.</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Складіть розповідь про те, як би ви дружили з конем.</w:t>
      </w:r>
    </w:p>
    <w:p w:rsidR="000B6E47" w:rsidRDefault="000B6E47" w:rsidP="000B6E47">
      <w:pPr>
        <w:pStyle w:val="10"/>
        <w:spacing w:after="0" w:line="240" w:lineRule="auto"/>
        <w:ind w:left="0" w:firstLine="567"/>
        <w:jc w:val="both"/>
        <w:rPr>
          <w:rFonts w:ascii="Times New Roman" w:eastAsia="Times New Roman" w:hAnsi="Times New Roman"/>
          <w:b/>
          <w:sz w:val="32"/>
          <w:szCs w:val="32"/>
        </w:rPr>
      </w:pPr>
      <w:r>
        <w:rPr>
          <w:rFonts w:ascii="Times New Roman" w:eastAsia="Times New Roman" w:hAnsi="Times New Roman"/>
          <w:b/>
          <w:sz w:val="32"/>
          <w:szCs w:val="32"/>
        </w:rPr>
        <w:t>ІV. Підсумок уроку.</w:t>
      </w:r>
    </w:p>
    <w:p w:rsidR="000B6E47" w:rsidRDefault="000B6E47" w:rsidP="007357CA">
      <w:pPr>
        <w:pStyle w:val="10"/>
        <w:numPr>
          <w:ilvl w:val="0"/>
          <w:numId w:val="106"/>
        </w:numPr>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Що нового про тварин ви дізналися сьогодні на уроці?</w:t>
      </w:r>
    </w:p>
    <w:p w:rsidR="000B6E47" w:rsidRDefault="000B6E47" w:rsidP="007357CA">
      <w:pPr>
        <w:pStyle w:val="10"/>
        <w:numPr>
          <w:ilvl w:val="0"/>
          <w:numId w:val="106"/>
        </w:numPr>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Якими нам потрібно бути, щоб побачити те, що побачив Ю.Коваль?</w:t>
      </w:r>
    </w:p>
    <w:p w:rsidR="000B6E47" w:rsidRDefault="000B6E47" w:rsidP="007357CA">
      <w:pPr>
        <w:pStyle w:val="10"/>
        <w:numPr>
          <w:ilvl w:val="0"/>
          <w:numId w:val="106"/>
        </w:numPr>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Чого навчають нас ці казки?</w:t>
      </w:r>
    </w:p>
    <w:p w:rsidR="000B6E47" w:rsidRDefault="000B6E47" w:rsidP="000B6E47">
      <w:pPr>
        <w:pStyle w:val="10"/>
        <w:spacing w:after="0" w:line="240" w:lineRule="auto"/>
        <w:ind w:left="0" w:firstLine="567"/>
        <w:jc w:val="both"/>
        <w:rPr>
          <w:rFonts w:ascii="Times New Roman" w:eastAsia="Times New Roman" w:hAnsi="Times New Roman"/>
          <w:b/>
          <w:sz w:val="32"/>
          <w:szCs w:val="32"/>
        </w:rPr>
      </w:pPr>
    </w:p>
    <w:p w:rsidR="000B6E47" w:rsidRDefault="000B6E47" w:rsidP="000B6E47">
      <w:pPr>
        <w:pStyle w:val="10"/>
        <w:spacing w:after="0" w:line="240" w:lineRule="auto"/>
        <w:ind w:left="0" w:firstLine="567"/>
        <w:jc w:val="both"/>
        <w:rPr>
          <w:rFonts w:ascii="Times New Roman" w:eastAsia="Times New Roman" w:hAnsi="Times New Roman"/>
          <w:b/>
          <w:sz w:val="32"/>
          <w:szCs w:val="32"/>
        </w:rPr>
      </w:pPr>
      <w:r>
        <w:rPr>
          <w:rFonts w:ascii="Times New Roman" w:eastAsia="Times New Roman" w:hAnsi="Times New Roman"/>
          <w:b/>
          <w:sz w:val="32"/>
          <w:szCs w:val="32"/>
        </w:rPr>
        <w:t>Урок 33. Яблучні снігурі</w:t>
      </w:r>
    </w:p>
    <w:p w:rsidR="000B6E47" w:rsidRDefault="000B6E47" w:rsidP="000B6E47">
      <w:pPr>
        <w:spacing w:after="0" w:line="240" w:lineRule="auto"/>
        <w:ind w:firstLine="567"/>
        <w:jc w:val="both"/>
        <w:rPr>
          <w:rFonts w:ascii="Times New Roman" w:eastAsia="Calibri" w:hAnsi="Times New Roman"/>
          <w:sz w:val="32"/>
          <w:szCs w:val="32"/>
        </w:rPr>
      </w:pPr>
      <w:r>
        <w:rPr>
          <w:rFonts w:ascii="Times New Roman" w:hAnsi="Times New Roman"/>
          <w:b/>
          <w:sz w:val="32"/>
          <w:szCs w:val="32"/>
        </w:rPr>
        <w:t xml:space="preserve">Матеріал до уроку. </w:t>
      </w:r>
      <w:r>
        <w:rPr>
          <w:rFonts w:ascii="Times New Roman" w:hAnsi="Times New Roman"/>
          <w:sz w:val="32"/>
          <w:szCs w:val="32"/>
        </w:rPr>
        <w:t>Ю.Коваль «Снігурі і коти».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Мета</w:t>
      </w:r>
      <w:r>
        <w:rPr>
          <w:rFonts w:ascii="Times New Roman" w:hAnsi="Times New Roman"/>
          <w:sz w:val="32"/>
          <w:szCs w:val="32"/>
        </w:rPr>
        <w:t xml:space="preserve">: продовжити знайомство учнів із пізнавальними творами про братів наших менших Ю.Коваля; удосконалювати навички </w:t>
      </w:r>
      <w:r>
        <w:rPr>
          <w:rFonts w:ascii="Times New Roman" w:hAnsi="Times New Roman"/>
          <w:sz w:val="32"/>
          <w:szCs w:val="32"/>
        </w:rPr>
        <w:lastRenderedPageBreak/>
        <w:t>виразного читання; розвивати зв’язне мовлення, допитливість, бажання дізнаватись про щось нове.</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 xml:space="preserve">Обладнання: </w:t>
      </w:r>
      <w:r>
        <w:rPr>
          <w:rFonts w:ascii="Times New Roman" w:hAnsi="Times New Roman"/>
          <w:sz w:val="32"/>
          <w:szCs w:val="32"/>
        </w:rPr>
        <w:t>портрет Ю.Коваля, зображення снігурів, котів.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Розвиток  мовленєвого апарату.</w:t>
      </w:r>
    </w:p>
    <w:p w:rsidR="000B6E47" w:rsidRDefault="000B6E47" w:rsidP="007357CA">
      <w:pPr>
        <w:pStyle w:val="10"/>
        <w:numPr>
          <w:ilvl w:val="0"/>
          <w:numId w:val="110"/>
        </w:numPr>
        <w:spacing w:after="0" w:line="240" w:lineRule="auto"/>
        <w:ind w:left="0" w:firstLine="567"/>
        <w:jc w:val="both"/>
        <w:rPr>
          <w:rFonts w:ascii="Times New Roman" w:hAnsi="Times New Roman"/>
          <w:sz w:val="32"/>
          <w:szCs w:val="32"/>
        </w:rPr>
      </w:pPr>
      <w:r>
        <w:rPr>
          <w:rFonts w:ascii="Times New Roman" w:hAnsi="Times New Roman"/>
          <w:sz w:val="32"/>
          <w:szCs w:val="32"/>
        </w:rPr>
        <w:t>Робота зі скоромовкою. Читання з різною силою голосу.</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Стоїть бусол у вівсі,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По коліна у росі.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Лічить: усі чи не всі,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  Бусленята у вівсі.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2</w:t>
      </w:r>
      <w:r>
        <w:rPr>
          <w:rFonts w:ascii="Times New Roman" w:hAnsi="Times New Roman"/>
          <w:sz w:val="32"/>
          <w:szCs w:val="32"/>
        </w:rPr>
        <w:t>.Читання груп слів, відшукування зайвого.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*Собаки, коти, папужки, </w:t>
      </w:r>
      <w:r>
        <w:rPr>
          <w:rFonts w:ascii="Times New Roman" w:hAnsi="Times New Roman"/>
          <w:sz w:val="32"/>
          <w:szCs w:val="32"/>
          <w:u w:val="single"/>
        </w:rPr>
        <w:t xml:space="preserve">корови, </w:t>
      </w:r>
      <w:r>
        <w:rPr>
          <w:rFonts w:ascii="Times New Roman" w:hAnsi="Times New Roman"/>
          <w:sz w:val="32"/>
          <w:szCs w:val="32"/>
        </w:rPr>
        <w:t>хом’ячки.</w:t>
      </w:r>
    </w:p>
    <w:p w:rsidR="000B6E47" w:rsidRDefault="000B6E47" w:rsidP="000B6E47">
      <w:pPr>
        <w:spacing w:after="0" w:line="240" w:lineRule="auto"/>
        <w:ind w:firstLine="567"/>
        <w:jc w:val="both"/>
        <w:rPr>
          <w:rFonts w:ascii="Times New Roman" w:hAnsi="Times New Roman"/>
          <w:sz w:val="32"/>
          <w:szCs w:val="32"/>
          <w:u w:val="single"/>
        </w:rPr>
      </w:pPr>
      <w:r>
        <w:rPr>
          <w:rFonts w:ascii="Times New Roman" w:hAnsi="Times New Roman"/>
          <w:sz w:val="32"/>
          <w:szCs w:val="32"/>
        </w:rPr>
        <w:t xml:space="preserve">*Груша, слива, яблуня, вишня, </w:t>
      </w:r>
      <w:r>
        <w:rPr>
          <w:rFonts w:ascii="Times New Roman" w:hAnsi="Times New Roman"/>
          <w:sz w:val="32"/>
          <w:szCs w:val="32"/>
          <w:u w:val="single"/>
        </w:rPr>
        <w:t>явір.</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 xml:space="preserve">*Синиці, </w:t>
      </w:r>
      <w:r>
        <w:rPr>
          <w:rFonts w:ascii="Times New Roman" w:hAnsi="Times New Roman"/>
          <w:sz w:val="32"/>
          <w:szCs w:val="32"/>
          <w:u w:val="single"/>
        </w:rPr>
        <w:t>лисиці</w:t>
      </w:r>
      <w:r>
        <w:rPr>
          <w:rFonts w:ascii="Times New Roman" w:hAnsi="Times New Roman"/>
          <w:sz w:val="32"/>
          <w:szCs w:val="32"/>
        </w:rPr>
        <w:t>, горобці, снігурі, дятли.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ІІІ. Актуалізація опорних знань.</w:t>
      </w:r>
    </w:p>
    <w:p w:rsidR="000B6E47" w:rsidRDefault="000B6E47" w:rsidP="007357CA">
      <w:pPr>
        <w:pStyle w:val="10"/>
        <w:numPr>
          <w:ilvl w:val="0"/>
          <w:numId w:val="111"/>
        </w:numPr>
        <w:spacing w:after="0" w:line="240" w:lineRule="auto"/>
        <w:ind w:left="0" w:firstLine="567"/>
        <w:jc w:val="both"/>
        <w:rPr>
          <w:rFonts w:ascii="Times New Roman" w:hAnsi="Times New Roman"/>
          <w:sz w:val="32"/>
          <w:szCs w:val="32"/>
        </w:rPr>
      </w:pPr>
      <w:r>
        <w:rPr>
          <w:rFonts w:ascii="Times New Roman" w:hAnsi="Times New Roman"/>
          <w:sz w:val="32"/>
          <w:szCs w:val="32"/>
        </w:rPr>
        <w:t>З творчістю  якого письменника ми з вами познайомились на минулому уроці?</w:t>
      </w:r>
    </w:p>
    <w:p w:rsidR="000B6E47" w:rsidRDefault="000B6E47" w:rsidP="007357CA">
      <w:pPr>
        <w:pStyle w:val="10"/>
        <w:numPr>
          <w:ilvl w:val="0"/>
          <w:numId w:val="111"/>
        </w:numPr>
        <w:spacing w:after="0" w:line="240" w:lineRule="auto"/>
        <w:ind w:left="0" w:firstLine="567"/>
        <w:jc w:val="both"/>
        <w:rPr>
          <w:rFonts w:ascii="Times New Roman" w:hAnsi="Times New Roman"/>
          <w:sz w:val="32"/>
          <w:szCs w:val="32"/>
        </w:rPr>
      </w:pPr>
      <w:r>
        <w:rPr>
          <w:rFonts w:ascii="Times New Roman" w:hAnsi="Times New Roman"/>
          <w:sz w:val="32"/>
          <w:szCs w:val="32"/>
        </w:rPr>
        <w:t>Назвіть казки які ми читали.</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     ІV. Вивчення нового матеріалу.</w:t>
      </w:r>
    </w:p>
    <w:p w:rsidR="000B6E47" w:rsidRDefault="000B6E47" w:rsidP="007357CA">
      <w:pPr>
        <w:pStyle w:val="10"/>
        <w:numPr>
          <w:ilvl w:val="0"/>
          <w:numId w:val="112"/>
        </w:numPr>
        <w:spacing w:after="0" w:line="240" w:lineRule="auto"/>
        <w:ind w:left="0" w:firstLine="567"/>
        <w:jc w:val="both"/>
        <w:rPr>
          <w:rFonts w:ascii="Times New Roman" w:hAnsi="Times New Roman"/>
          <w:sz w:val="32"/>
          <w:szCs w:val="32"/>
        </w:rPr>
      </w:pPr>
      <w:r>
        <w:rPr>
          <w:rFonts w:ascii="Times New Roman" w:hAnsi="Times New Roman"/>
          <w:sz w:val="32"/>
          <w:szCs w:val="32"/>
        </w:rPr>
        <w:t>Читання казки вчителем.</w:t>
      </w:r>
    </w:p>
    <w:p w:rsidR="000B6E47" w:rsidRDefault="000B6E47" w:rsidP="007357CA">
      <w:pPr>
        <w:pStyle w:val="10"/>
        <w:numPr>
          <w:ilvl w:val="0"/>
          <w:numId w:val="112"/>
        </w:numPr>
        <w:spacing w:after="0" w:line="240" w:lineRule="auto"/>
        <w:ind w:left="0" w:firstLine="567"/>
        <w:jc w:val="both"/>
        <w:rPr>
          <w:rFonts w:ascii="Times New Roman" w:hAnsi="Times New Roman"/>
          <w:sz w:val="32"/>
          <w:szCs w:val="32"/>
        </w:rPr>
      </w:pPr>
      <w:r>
        <w:rPr>
          <w:rFonts w:ascii="Times New Roman" w:hAnsi="Times New Roman"/>
          <w:sz w:val="32"/>
          <w:szCs w:val="32"/>
        </w:rPr>
        <w:t>Бесіда за прочитаним.</w:t>
      </w:r>
    </w:p>
    <w:p w:rsidR="000B6E47" w:rsidRDefault="000B6E47" w:rsidP="007357CA">
      <w:pPr>
        <w:pStyle w:val="10"/>
        <w:numPr>
          <w:ilvl w:val="0"/>
          <w:numId w:val="112"/>
        </w:numPr>
        <w:spacing w:after="0" w:line="240" w:lineRule="auto"/>
        <w:ind w:left="0" w:firstLine="567"/>
        <w:jc w:val="both"/>
        <w:rPr>
          <w:rFonts w:ascii="Times New Roman" w:hAnsi="Times New Roman"/>
          <w:sz w:val="32"/>
          <w:szCs w:val="32"/>
        </w:rPr>
      </w:pPr>
      <w:r>
        <w:rPr>
          <w:rFonts w:ascii="Times New Roman" w:hAnsi="Times New Roman"/>
          <w:sz w:val="32"/>
          <w:szCs w:val="32"/>
        </w:rPr>
        <w:t>Повідомлення підготовлених учнів.</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Взимку, як тільки випадає перший сніг, з’являються в Україні красиві птахи, з яскраво – червоними грудками. Це снігурі.  Ім’я своє снігур дістав від слова „сніг”. Адже ці  пташки, за народним повір’ям – перші вісники зими і снігу. Снігур – звичайний осілий птах Карпат і зимуючий птах на всій території України. Виявляється, наші краї для снігурів уже теплі краї: літом вони майже всі відлітають на далеку Північ, де зима дуже холодна. Там снігурі звивають гнізда і виводять пташенят. А восени всім сімейством вони прилітають до нас. Оселяються в хвойних лісах, але взимку нерідко зустрічаються в зелених зонах і  садах населених пунктів.  </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Тримаються невеликими зграйками (7-10 птахів у кожній). Живляться різними ягодами, бруньками, насінням деревних і чагарникових рослин. Снігурі – птахи не тільки красиві, а й солідні: ніколи не поспішають, не метушаться. І до того ж рицарі: самці, які б не були голодні, завжди поступляться кращими  гронами  горобини самиці.</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lastRenderedPageBreak/>
        <w:t>4.</w:t>
      </w:r>
      <w:r>
        <w:rPr>
          <w:rFonts w:ascii="Times New Roman" w:hAnsi="Times New Roman"/>
          <w:sz w:val="32"/>
          <w:szCs w:val="32"/>
        </w:rPr>
        <w:t>Читання казки учнями самостійно.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.Переказування прочитаного.</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Учні детально переказують прочитане.</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 xml:space="preserve">Фізкультхвилинка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Столярки-молодці,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Тешуть столики й стільці.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Пилочками чики-чики,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Молотками туки-туки.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Чик-тук-туки, чик-тук-туки, </w:t>
      </w:r>
    </w:p>
    <w:p w:rsidR="000B6E47" w:rsidRDefault="000B6E47" w:rsidP="000B6E47">
      <w:pPr>
        <w:spacing w:after="0" w:line="240" w:lineRule="auto"/>
        <w:ind w:left="2835" w:firstLine="567"/>
        <w:jc w:val="both"/>
        <w:rPr>
          <w:rFonts w:ascii="Times New Roman" w:hAnsi="Times New Roman"/>
          <w:sz w:val="32"/>
          <w:szCs w:val="32"/>
        </w:rPr>
      </w:pPr>
      <w:r>
        <w:rPr>
          <w:rFonts w:ascii="Times New Roman" w:hAnsi="Times New Roman"/>
          <w:sz w:val="32"/>
          <w:szCs w:val="32"/>
        </w:rPr>
        <w:t xml:space="preserve">В нас до праці здібні руки. </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6</w:t>
      </w:r>
      <w:r>
        <w:rPr>
          <w:rFonts w:ascii="Times New Roman" w:hAnsi="Times New Roman"/>
          <w:sz w:val="32"/>
          <w:szCs w:val="32"/>
        </w:rPr>
        <w:t>.Аналіз прочитаного.</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Які птахи прилетіли до нас на зимівлю?</w:t>
      </w:r>
    </w:p>
    <w:p w:rsidR="000B6E47" w:rsidRDefault="000B6E47" w:rsidP="000B6E47">
      <w:pPr>
        <w:pStyle w:val="10"/>
        <w:spacing w:after="0" w:line="240" w:lineRule="auto"/>
        <w:ind w:left="0" w:firstLine="567"/>
        <w:jc w:val="both"/>
        <w:rPr>
          <w:rFonts w:ascii="Times New Roman" w:hAnsi="Times New Roman"/>
          <w:sz w:val="32"/>
          <w:szCs w:val="32"/>
        </w:rPr>
      </w:pPr>
      <w:r>
        <w:rPr>
          <w:rFonts w:ascii="Times New Roman" w:hAnsi="Times New Roman"/>
          <w:sz w:val="32"/>
          <w:szCs w:val="32"/>
        </w:rPr>
        <w:t>- Хто хотів перехитрити снігурів?</w:t>
      </w:r>
    </w:p>
    <w:p w:rsidR="000B6E47" w:rsidRDefault="000B6E47" w:rsidP="000B6E47">
      <w:pPr>
        <w:pStyle w:val="10"/>
        <w:spacing w:after="0" w:line="240" w:lineRule="auto"/>
        <w:ind w:left="567"/>
        <w:rPr>
          <w:rFonts w:ascii="Times New Roman" w:eastAsia="Times New Roman" w:hAnsi="Times New Roman"/>
          <w:sz w:val="32"/>
          <w:szCs w:val="32"/>
        </w:rPr>
      </w:pPr>
      <w:r>
        <w:rPr>
          <w:rFonts w:ascii="Times New Roman" w:hAnsi="Times New Roman"/>
          <w:sz w:val="32"/>
          <w:szCs w:val="32"/>
        </w:rPr>
        <w:t xml:space="preserve">- Чому це їм не вдалося?                                                                                                                                                        -  </w:t>
      </w:r>
      <w:r>
        <w:rPr>
          <w:rFonts w:ascii="Times New Roman" w:eastAsia="Times New Roman" w:hAnsi="Times New Roman"/>
          <w:sz w:val="32"/>
          <w:szCs w:val="32"/>
        </w:rPr>
        <w:t>Чому    оповідач   порівнює їх із  яблуками?</w:t>
      </w:r>
      <w:r>
        <w:rPr>
          <w:rFonts w:ascii="Times New Roman" w:hAnsi="Times New Roman"/>
          <w:sz w:val="32"/>
          <w:szCs w:val="32"/>
        </w:rPr>
        <w:t xml:space="preserve">                                                                                                                                                                -  </w:t>
      </w:r>
      <w:r>
        <w:rPr>
          <w:rFonts w:ascii="Times New Roman" w:eastAsia="Times New Roman" w:hAnsi="Times New Roman"/>
          <w:sz w:val="32"/>
          <w:szCs w:val="32"/>
        </w:rPr>
        <w:t xml:space="preserve">Зробіть    опис    снігурів.  </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b/>
          <w:sz w:val="32"/>
          <w:szCs w:val="32"/>
        </w:rPr>
        <w:t>7</w:t>
      </w:r>
      <w:r>
        <w:rPr>
          <w:rFonts w:ascii="Times New Roman" w:eastAsia="Times New Roman" w:hAnsi="Times New Roman"/>
          <w:sz w:val="32"/>
          <w:szCs w:val="32"/>
        </w:rPr>
        <w:t>. Творче завдання.</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 Розкажіть про птахів які зимують в Україні.</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b/>
          <w:sz w:val="32"/>
          <w:szCs w:val="32"/>
        </w:rPr>
        <w:t>V. Закріплення та систематизація знань.</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Поміркуйте над прочитаним розділом:</w:t>
      </w:r>
    </w:p>
    <w:p w:rsidR="000B6E47" w:rsidRDefault="000B6E47" w:rsidP="000B6E47">
      <w:pPr>
        <w:shd w:val="clear" w:color="auto" w:fill="FFFFFF"/>
        <w:tabs>
          <w:tab w:val="left" w:pos="302"/>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Поясніть назву розділу.                                                              </w:t>
      </w:r>
    </w:p>
    <w:p w:rsidR="000B6E47" w:rsidRDefault="000B6E47" w:rsidP="000B6E47">
      <w:pPr>
        <w:shd w:val="clear" w:color="auto" w:fill="FFFFFF"/>
        <w:tabs>
          <w:tab w:val="left" w:pos="302"/>
        </w:tabs>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  Доведіть, що твори  цього  розділу — казки.</w:t>
      </w:r>
    </w:p>
    <w:p w:rsidR="000B6E47" w:rsidRDefault="000B6E47" w:rsidP="000B6E47">
      <w:pPr>
        <w:shd w:val="clear" w:color="auto" w:fill="FFFFFF"/>
        <w:spacing w:after="0" w:line="240" w:lineRule="auto"/>
        <w:ind w:firstLine="567"/>
        <w:jc w:val="both"/>
        <w:rPr>
          <w:rFonts w:ascii="Times New Roman" w:hAnsi="Times New Roman"/>
          <w:sz w:val="32"/>
          <w:szCs w:val="32"/>
        </w:rPr>
      </w:pPr>
      <w:r>
        <w:rPr>
          <w:rFonts w:ascii="Times New Roman" w:eastAsia="Times New Roman" w:hAnsi="Times New Roman"/>
          <w:sz w:val="32"/>
          <w:szCs w:val="32"/>
        </w:rPr>
        <w:t>•  Чим різняться авторські казки від народних?</w:t>
      </w:r>
    </w:p>
    <w:p w:rsidR="000B6E47" w:rsidRDefault="000B6E47" w:rsidP="007357CA">
      <w:pPr>
        <w:widowControl w:val="0"/>
        <w:numPr>
          <w:ilvl w:val="0"/>
          <w:numId w:val="113"/>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Назвіть авторів прочитаних казок. Доведіть, що письменники намагаються виховати  в  нас любов до  природи.</w:t>
      </w:r>
    </w:p>
    <w:p w:rsidR="000B6E47" w:rsidRDefault="000B6E47" w:rsidP="007357CA">
      <w:pPr>
        <w:widowControl w:val="0"/>
        <w:numPr>
          <w:ilvl w:val="0"/>
          <w:numId w:val="113"/>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Як збагатилися ваші знання про жит</w:t>
      </w:r>
      <w:r>
        <w:rPr>
          <w:rFonts w:ascii="Times New Roman" w:eastAsia="Times New Roman" w:hAnsi="Times New Roman"/>
          <w:sz w:val="32"/>
          <w:szCs w:val="32"/>
        </w:rPr>
        <w:softHyphen/>
        <w:t>тя тварин після читання лісових казок? Який  висновок ви  зробили?</w:t>
      </w:r>
    </w:p>
    <w:p w:rsidR="000B6E47" w:rsidRDefault="000B6E47" w:rsidP="007357CA">
      <w:pPr>
        <w:widowControl w:val="0"/>
        <w:numPr>
          <w:ilvl w:val="0"/>
          <w:numId w:val="113"/>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Назвіть тварин, яких зображує у своїх творах Р. Кіплінг, а яких — Е.Шим?</w:t>
      </w:r>
    </w:p>
    <w:p w:rsidR="000B6E47" w:rsidRDefault="000B6E47" w:rsidP="007357CA">
      <w:pPr>
        <w:widowControl w:val="0"/>
        <w:numPr>
          <w:ilvl w:val="0"/>
          <w:numId w:val="113"/>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Чому, на вашу думку, вони зробили саме такий вибір?</w:t>
      </w:r>
    </w:p>
    <w:p w:rsidR="000B6E47" w:rsidRDefault="000B6E47" w:rsidP="007357CA">
      <w:pPr>
        <w:widowControl w:val="0"/>
        <w:numPr>
          <w:ilvl w:val="0"/>
          <w:numId w:val="113"/>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Який з прочитаних творів змусив вас замислитися над тим, що героєм може бути лише той, хто проявляє свою смі</w:t>
      </w:r>
      <w:r>
        <w:rPr>
          <w:rFonts w:ascii="Times New Roman" w:eastAsia="Times New Roman" w:hAnsi="Times New Roman"/>
          <w:sz w:val="32"/>
          <w:szCs w:val="32"/>
        </w:rPr>
        <w:softHyphen/>
        <w:t>ливість заради добра?</w:t>
      </w:r>
    </w:p>
    <w:p w:rsidR="000B6E47" w:rsidRDefault="000B6E47" w:rsidP="000B6E47">
      <w:pPr>
        <w:widowControl w:val="0"/>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b/>
          <w:sz w:val="32"/>
          <w:szCs w:val="32"/>
        </w:rPr>
      </w:pPr>
      <w:r>
        <w:rPr>
          <w:rFonts w:ascii="Times New Roman" w:eastAsia="Times New Roman" w:hAnsi="Times New Roman"/>
          <w:b/>
          <w:sz w:val="32"/>
          <w:szCs w:val="32"/>
        </w:rPr>
        <w:t>VІ. Підсумок уроку.</w:t>
      </w:r>
    </w:p>
    <w:p w:rsidR="000B6E47" w:rsidRDefault="000B6E47" w:rsidP="007357CA">
      <w:pPr>
        <w:pStyle w:val="10"/>
        <w:widowControl w:val="0"/>
        <w:numPr>
          <w:ilvl w:val="0"/>
          <w:numId w:val="111"/>
        </w:numPr>
        <w:shd w:val="clear" w:color="auto" w:fill="FFFFFF"/>
        <w:tabs>
          <w:tab w:val="left" w:pos="302"/>
        </w:tabs>
        <w:autoSpaceDE w:val="0"/>
        <w:autoSpaceDN w:val="0"/>
        <w:adjustRightInd w:val="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Намалюйте вдома героїв казки, яка вам сподобалася найбільше.</w:t>
      </w:r>
    </w:p>
    <w:p w:rsidR="000B6E47" w:rsidRDefault="000B6E47" w:rsidP="000B6E47">
      <w:pPr>
        <w:pStyle w:val="10"/>
        <w:spacing w:after="0" w:line="240" w:lineRule="auto"/>
        <w:ind w:left="0" w:firstLine="567"/>
        <w:jc w:val="both"/>
        <w:rPr>
          <w:rFonts w:ascii="Times New Roman" w:eastAsia="Times New Roman" w:hAnsi="Times New Roman"/>
          <w:b/>
          <w:sz w:val="32"/>
          <w:szCs w:val="32"/>
        </w:rPr>
      </w:pPr>
    </w:p>
    <w:p w:rsidR="000B6E47" w:rsidRDefault="000B6E47" w:rsidP="000B6E47">
      <w:pPr>
        <w:spacing w:after="0" w:line="240" w:lineRule="auto"/>
        <w:ind w:firstLine="567"/>
        <w:jc w:val="both"/>
        <w:rPr>
          <w:rFonts w:ascii="Times New Roman" w:eastAsia="Calibri" w:hAnsi="Times New Roman"/>
          <w:b/>
          <w:sz w:val="32"/>
          <w:szCs w:val="32"/>
        </w:rPr>
      </w:pPr>
      <w:r>
        <w:rPr>
          <w:rFonts w:ascii="Times New Roman" w:hAnsi="Times New Roman"/>
          <w:b/>
          <w:sz w:val="32"/>
          <w:szCs w:val="32"/>
        </w:rPr>
        <w:t>Урок 34. Урок – подорож «Сторінками улюблених книжок»</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sz w:val="32"/>
          <w:szCs w:val="32"/>
        </w:rPr>
        <w:t>Узагальнення  по темах: «Бути порядною людиною», «Поетична скринька», «Лісові казки».</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lastRenderedPageBreak/>
        <w:t>Мета:</w:t>
      </w:r>
      <w:r>
        <w:rPr>
          <w:rFonts w:ascii="Times New Roman" w:hAnsi="Times New Roman"/>
          <w:sz w:val="32"/>
          <w:szCs w:val="32"/>
        </w:rPr>
        <w:t xml:space="preserve"> перевірити знання учнів по вивчених творах.</w:t>
      </w:r>
    </w:p>
    <w:p w:rsidR="000B6E47" w:rsidRDefault="000B6E47" w:rsidP="000B6E47">
      <w:pPr>
        <w:spacing w:after="0" w:line="240" w:lineRule="auto"/>
        <w:ind w:firstLine="567"/>
        <w:jc w:val="both"/>
        <w:rPr>
          <w:rFonts w:ascii="Times New Roman" w:hAnsi="Times New Roman"/>
          <w:sz w:val="32"/>
          <w:szCs w:val="32"/>
        </w:rPr>
      </w:pPr>
      <w:r>
        <w:rPr>
          <w:rFonts w:ascii="Times New Roman" w:hAnsi="Times New Roman"/>
          <w:b/>
          <w:sz w:val="32"/>
          <w:szCs w:val="32"/>
        </w:rPr>
        <w:t>Обладнання:</w:t>
      </w:r>
      <w:r>
        <w:rPr>
          <w:rFonts w:ascii="Times New Roman" w:hAnsi="Times New Roman"/>
          <w:sz w:val="32"/>
          <w:szCs w:val="32"/>
        </w:rPr>
        <w:t xml:space="preserve"> картки, ілюстрації, портрети письменників.</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Хід уроку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 Організація класу.</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 Повідомлення теми та мети уроку.</w:t>
      </w:r>
    </w:p>
    <w:p w:rsidR="000B6E47" w:rsidRDefault="000B6E47" w:rsidP="007357CA">
      <w:pPr>
        <w:pStyle w:val="10"/>
        <w:numPr>
          <w:ilvl w:val="0"/>
          <w:numId w:val="114"/>
        </w:numPr>
        <w:spacing w:after="0" w:line="240" w:lineRule="auto"/>
        <w:ind w:left="0" w:firstLine="567"/>
        <w:jc w:val="both"/>
        <w:rPr>
          <w:rFonts w:ascii="Times New Roman" w:hAnsi="Times New Roman"/>
          <w:sz w:val="32"/>
          <w:szCs w:val="32"/>
        </w:rPr>
      </w:pPr>
      <w:r>
        <w:rPr>
          <w:rFonts w:ascii="Times New Roman" w:hAnsi="Times New Roman"/>
          <w:sz w:val="32"/>
          <w:szCs w:val="32"/>
        </w:rPr>
        <w:t>Дітки, сьогодні на уроці ми будемо подорожувати прочитаними розділами.  Пригадаємо твори які прочитали, головних героїв які нам полюбилися, та авторів, які писали казки, оповідання, вірші для вас.</w:t>
      </w:r>
    </w:p>
    <w:p w:rsidR="000B6E47" w:rsidRDefault="000B6E47" w:rsidP="000B6E47">
      <w:pPr>
        <w:spacing w:after="0" w:line="240" w:lineRule="auto"/>
        <w:ind w:firstLine="567"/>
        <w:jc w:val="both"/>
        <w:rPr>
          <w:rFonts w:ascii="Times New Roman" w:hAnsi="Times New Roman"/>
          <w:b/>
          <w:sz w:val="32"/>
          <w:szCs w:val="32"/>
        </w:rPr>
      </w:pPr>
      <w:r>
        <w:rPr>
          <w:rFonts w:ascii="Times New Roman" w:hAnsi="Times New Roman"/>
          <w:b/>
          <w:sz w:val="32"/>
          <w:szCs w:val="32"/>
        </w:rPr>
        <w:t>ІІІ. Робота над темою уроку.</w:t>
      </w:r>
    </w:p>
    <w:p w:rsidR="000B6E47" w:rsidRDefault="000B6E47" w:rsidP="007357CA">
      <w:pPr>
        <w:pStyle w:val="10"/>
        <w:numPr>
          <w:ilvl w:val="0"/>
          <w:numId w:val="115"/>
        </w:numPr>
        <w:spacing w:after="0" w:line="240" w:lineRule="auto"/>
        <w:ind w:left="0" w:firstLine="567"/>
        <w:jc w:val="both"/>
        <w:rPr>
          <w:rFonts w:ascii="Times New Roman" w:hAnsi="Times New Roman"/>
          <w:sz w:val="32"/>
          <w:szCs w:val="32"/>
        </w:rPr>
      </w:pPr>
      <w:r>
        <w:rPr>
          <w:rFonts w:ascii="Times New Roman" w:hAnsi="Times New Roman"/>
          <w:sz w:val="32"/>
          <w:szCs w:val="32"/>
        </w:rPr>
        <w:t>Щоб подорож була легкою і веселою,  поїдемо ми на автобусі. Перша зупинка –  місто Оповідань, станція «Бути порядною людиною»</w:t>
      </w:r>
    </w:p>
    <w:p w:rsidR="000B6E47" w:rsidRDefault="000B6E47" w:rsidP="000B6E47">
      <w:pPr>
        <w:shd w:val="clear" w:color="auto" w:fill="FFFFFF"/>
        <w:spacing w:after="0" w:line="240" w:lineRule="auto"/>
        <w:ind w:firstLine="567"/>
        <w:jc w:val="both"/>
        <w:rPr>
          <w:rFonts w:ascii="Times New Roman" w:eastAsia="Times New Roman" w:hAnsi="Times New Roman"/>
          <w:bCs/>
          <w:sz w:val="32"/>
          <w:szCs w:val="32"/>
        </w:rPr>
      </w:pPr>
      <w:r>
        <w:rPr>
          <w:rFonts w:ascii="Times New Roman" w:eastAsia="Times New Roman" w:hAnsi="Times New Roman"/>
          <w:bCs/>
          <w:sz w:val="32"/>
          <w:szCs w:val="32"/>
        </w:rPr>
        <w:t>Ми зійдемо на цій станції і дамо відповіді на запитання вікторини:</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b/>
          <w:bCs/>
          <w:sz w:val="32"/>
          <w:szCs w:val="32"/>
        </w:rPr>
        <w:t>Вікторина «</w:t>
      </w:r>
      <w:r>
        <w:rPr>
          <w:rFonts w:ascii="Times New Roman" w:eastAsia="Times New Roman" w:hAnsi="Times New Roman"/>
          <w:b/>
          <w:sz w:val="32"/>
          <w:szCs w:val="32"/>
        </w:rPr>
        <w:t>Чиї  це слова».</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"Куплю мамі гудзика".(Гугуце)</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"Лікарю, лікарю, швидше - Поппіянс захворіла".(Янеке)</w:t>
      </w:r>
    </w:p>
    <w:p w:rsidR="000B6E47" w:rsidRDefault="000B6E47" w:rsidP="000B6E47">
      <w:pPr>
        <w:shd w:val="clear" w:color="auto" w:fill="FFFFFF"/>
        <w:tabs>
          <w:tab w:val="left" w:pos="302"/>
        </w:tabs>
        <w:spacing w:after="0" w:line="240" w:lineRule="auto"/>
        <w:ind w:firstLine="567"/>
        <w:jc w:val="both"/>
        <w:rPr>
          <w:rFonts w:ascii="Times New Roman" w:eastAsia="Times New Roman" w:hAnsi="Times New Roman"/>
          <w:sz w:val="32"/>
          <w:szCs w:val="32"/>
        </w:rPr>
      </w:pPr>
      <w:r>
        <w:rPr>
          <w:rFonts w:ascii="Times New Roman" w:eastAsia="Times New Roman" w:hAnsi="Times New Roman"/>
          <w:b/>
          <w:sz w:val="32"/>
          <w:szCs w:val="32"/>
        </w:rPr>
        <w:t xml:space="preserve">∙ </w:t>
      </w:r>
      <w:r>
        <w:rPr>
          <w:rFonts w:ascii="Times New Roman" w:eastAsia="Times New Roman" w:hAnsi="Times New Roman"/>
          <w:sz w:val="32"/>
          <w:szCs w:val="32"/>
        </w:rPr>
        <w:t>"Виростеш   людиною  —-  за   ранком весь день видно».(Тітка Домініка)</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"Віднині я вирішив бути хороброю людиною". (Андрійко Руденький)</w:t>
      </w:r>
    </w:p>
    <w:p w:rsidR="000B6E47" w:rsidRDefault="000B6E47" w:rsidP="007357CA">
      <w:pPr>
        <w:widowControl w:val="0"/>
        <w:numPr>
          <w:ilvl w:val="0"/>
          <w:numId w:val="116"/>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"Недостатньо  бути  хоробрим,   розумним   і   сильним.   Цього   замало.   Треба ще мати знання. Треба вміти веслувати, вміти   плавати,   їздити   верхи   на   коні, літати  на літаку.  Треба  багато знати."(Мама  Андрійка Руденького)</w:t>
      </w:r>
    </w:p>
    <w:p w:rsidR="000B6E47" w:rsidRDefault="000B6E47" w:rsidP="007357CA">
      <w:pPr>
        <w:pStyle w:val="10"/>
        <w:widowControl w:val="0"/>
        <w:numPr>
          <w:ilvl w:val="0"/>
          <w:numId w:val="117"/>
        </w:numPr>
        <w:shd w:val="clear" w:color="auto" w:fill="FFFFFF"/>
        <w:tabs>
          <w:tab w:val="left" w:pos="302"/>
        </w:tabs>
        <w:autoSpaceDE w:val="0"/>
        <w:autoSpaceDN w:val="0"/>
        <w:adjustRightInd w:val="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Молодці, добре впорались із завданням,тож вирушаємо далі.  А наш автобус зупинився в місті Віршів. І ми мусимо пограти у гру , щоб поїхати далі.</w:t>
      </w:r>
    </w:p>
    <w:p w:rsidR="000B6E47" w:rsidRDefault="000B6E47" w:rsidP="000B6E47">
      <w:pPr>
        <w:shd w:val="clear" w:color="auto" w:fill="FFFFFF"/>
        <w:spacing w:after="0" w:line="240" w:lineRule="auto"/>
        <w:ind w:firstLine="567"/>
        <w:jc w:val="both"/>
        <w:rPr>
          <w:rFonts w:ascii="Times New Roman" w:eastAsia="Times New Roman" w:hAnsi="Times New Roman"/>
          <w:b/>
          <w:bCs/>
          <w:sz w:val="32"/>
          <w:szCs w:val="32"/>
        </w:rPr>
      </w:pPr>
      <w:r>
        <w:rPr>
          <w:rFonts w:ascii="Times New Roman" w:eastAsia="Times New Roman" w:hAnsi="Times New Roman"/>
          <w:b/>
          <w:bCs/>
          <w:sz w:val="32"/>
          <w:szCs w:val="32"/>
        </w:rPr>
        <w:t>Гра  "Так,  чи  ні":</w:t>
      </w:r>
    </w:p>
    <w:p w:rsidR="000B6E47" w:rsidRDefault="000B6E47" w:rsidP="000B6E47">
      <w:pPr>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w:t>
      </w:r>
      <w:r>
        <w:rPr>
          <w:rFonts w:ascii="Times New Roman" w:eastAsia="Times New Roman" w:hAnsi="Times New Roman"/>
          <w:iCs/>
          <w:sz w:val="32"/>
          <w:szCs w:val="32"/>
        </w:rPr>
        <w:t>Малий   велетень   насправді   був   ве</w:t>
      </w:r>
      <w:r>
        <w:rPr>
          <w:rFonts w:ascii="Times New Roman" w:eastAsia="Times New Roman" w:hAnsi="Times New Roman"/>
          <w:iCs/>
          <w:sz w:val="32"/>
          <w:szCs w:val="32"/>
        </w:rPr>
        <w:softHyphen/>
        <w:t xml:space="preserve">летнем?(ні)    </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*Півень був дужим і струнким?(так)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*Міжнародний поїзд побував у Німеч</w:t>
      </w:r>
      <w:r>
        <w:rPr>
          <w:rFonts w:ascii="Times New Roman" w:eastAsia="Times New Roman" w:hAnsi="Times New Roman"/>
          <w:iCs/>
          <w:sz w:val="32"/>
          <w:szCs w:val="32"/>
        </w:rPr>
        <w:softHyphen/>
        <w:t>чині?(так)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*Чи отримає лист фея?(так)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*Цікаві   загадки   написав   Ясен   Разцвєтніков?(так)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*Юліан Тувім —  болгарський поет?(ні)</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*Чи повернувся посуд до Федори?(так)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*Горобці поласували житнім зеренцем?(ні)</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*Майстер-невдаха зробив  чубук?(ні)</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 xml:space="preserve">*Чи стало  соромно замазурі з  казки К.Чуковського  </w:t>
      </w:r>
      <w:r>
        <w:rPr>
          <w:rFonts w:ascii="Times New Roman" w:eastAsia="Times New Roman" w:hAnsi="Times New Roman"/>
          <w:iCs/>
          <w:sz w:val="32"/>
          <w:szCs w:val="32"/>
        </w:rPr>
        <w:lastRenderedPageBreak/>
        <w:t>"Мийдодір"?(так)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*Ніколай Антонов — російський поет?(ні)</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*Мурашки зібрали дідове зерно?(так)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*Вільям Роско був вченим - ботаніком?(так)</w:t>
      </w:r>
    </w:p>
    <w:p w:rsidR="000B6E47" w:rsidRDefault="000B6E47" w:rsidP="000B6E47">
      <w:pPr>
        <w:widowControl w:val="0"/>
        <w:tabs>
          <w:tab w:val="left" w:pos="293"/>
        </w:tabs>
        <w:autoSpaceDE w:val="0"/>
        <w:autoSpaceDN w:val="0"/>
        <w:adjustRightInd w:val="0"/>
        <w:spacing w:after="0" w:line="240" w:lineRule="auto"/>
        <w:ind w:firstLine="567"/>
        <w:jc w:val="both"/>
        <w:rPr>
          <w:rFonts w:ascii="Times New Roman" w:eastAsia="Times New Roman" w:hAnsi="Times New Roman"/>
          <w:iCs/>
          <w:sz w:val="32"/>
          <w:szCs w:val="32"/>
        </w:rPr>
      </w:pPr>
      <w:r>
        <w:rPr>
          <w:rFonts w:ascii="Times New Roman" w:eastAsia="Times New Roman" w:hAnsi="Times New Roman"/>
          <w:iCs/>
          <w:sz w:val="32"/>
          <w:szCs w:val="32"/>
        </w:rPr>
        <w:t>*Місяць, що сяє над Києвом та Римом різний?(ні)</w:t>
      </w:r>
    </w:p>
    <w:p w:rsidR="000B6E47" w:rsidRDefault="000B6E47" w:rsidP="007357CA">
      <w:pPr>
        <w:pStyle w:val="10"/>
        <w:widowControl w:val="0"/>
        <w:numPr>
          <w:ilvl w:val="0"/>
          <w:numId w:val="118"/>
        </w:numPr>
        <w:shd w:val="clear" w:color="auto" w:fill="FFFFFF"/>
        <w:tabs>
          <w:tab w:val="left" w:pos="293"/>
        </w:tabs>
        <w:autoSpaceDE w:val="0"/>
        <w:autoSpaceDN w:val="0"/>
        <w:adjustRightInd w:val="0"/>
        <w:spacing w:after="0" w:line="240" w:lineRule="auto"/>
        <w:ind w:left="0" w:firstLine="567"/>
        <w:jc w:val="both"/>
        <w:rPr>
          <w:rFonts w:ascii="Times New Roman" w:eastAsia="Times New Roman" w:hAnsi="Times New Roman"/>
          <w:iCs/>
          <w:sz w:val="32"/>
          <w:szCs w:val="32"/>
        </w:rPr>
      </w:pPr>
      <w:r>
        <w:rPr>
          <w:rFonts w:ascii="Times New Roman" w:eastAsia="Times New Roman" w:hAnsi="Times New Roman"/>
          <w:iCs/>
          <w:sz w:val="32"/>
          <w:szCs w:val="32"/>
        </w:rPr>
        <w:t>Ну що ж, і цього разу ви показали свої знання. І ми вирушаємо до останнього міста на нашому маршруті – міста Казок.</w:t>
      </w:r>
    </w:p>
    <w:p w:rsidR="000B6E47" w:rsidRDefault="000B6E47" w:rsidP="007357CA">
      <w:pPr>
        <w:pStyle w:val="10"/>
        <w:widowControl w:val="0"/>
        <w:numPr>
          <w:ilvl w:val="0"/>
          <w:numId w:val="118"/>
        </w:numPr>
        <w:shd w:val="clear" w:color="auto" w:fill="FFFFFF"/>
        <w:tabs>
          <w:tab w:val="left" w:pos="293"/>
        </w:tabs>
        <w:autoSpaceDE w:val="0"/>
        <w:autoSpaceDN w:val="0"/>
        <w:adjustRightInd w:val="0"/>
        <w:spacing w:after="0" w:line="240" w:lineRule="auto"/>
        <w:ind w:left="0" w:firstLine="567"/>
        <w:jc w:val="both"/>
        <w:rPr>
          <w:rFonts w:ascii="Times New Roman" w:eastAsia="Times New Roman" w:hAnsi="Times New Roman"/>
          <w:iCs/>
          <w:sz w:val="32"/>
          <w:szCs w:val="32"/>
        </w:rPr>
      </w:pPr>
      <w:r w:rsidRPr="007B55EB">
        <w:pict>
          <v:line id="Line 295" o:spid="_x0000_s1165" style="position:absolute;left:0;text-align:left;z-index:251804672;visibility:visible;mso-position-horizontal-relative:margin" from="-101.55pt,5.7pt" to="-101.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4FQIAACw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" o:allowincell="f" strokeweight="1.2pt">
            <w10:wrap anchorx="margin"/>
          </v:line>
        </w:pict>
      </w:r>
      <w:r>
        <w:rPr>
          <w:rFonts w:ascii="Times New Roman" w:eastAsia="Times New Roman" w:hAnsi="Times New Roman"/>
          <w:iCs/>
          <w:sz w:val="32"/>
          <w:szCs w:val="32"/>
        </w:rPr>
        <w:t xml:space="preserve">Погулявши по цьому місту ви мусите трохи поміркувати, та зв'язно висловити свою думку даючи відповіді на запитання. </w:t>
      </w:r>
    </w:p>
    <w:p w:rsidR="000B6E47" w:rsidRDefault="000B6E47" w:rsidP="000B6E47">
      <w:pPr>
        <w:shd w:val="clear" w:color="auto" w:fill="FFFFFF"/>
        <w:spacing w:after="0" w:line="240" w:lineRule="auto"/>
        <w:ind w:firstLine="567"/>
        <w:jc w:val="both"/>
        <w:rPr>
          <w:rFonts w:ascii="Times New Roman" w:eastAsia="Calibri" w:hAnsi="Times New Roman"/>
          <w:i/>
          <w:sz w:val="32"/>
          <w:szCs w:val="32"/>
        </w:rPr>
      </w:pPr>
      <w:r>
        <w:rPr>
          <w:rFonts w:ascii="Times New Roman" w:eastAsia="Times New Roman" w:hAnsi="Times New Roman"/>
          <w:b/>
          <w:bCs/>
          <w:i/>
          <w:sz w:val="32"/>
          <w:szCs w:val="32"/>
        </w:rPr>
        <w:t>Поміркуйте над прочитаним.</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З якими казками ми ознайомились у вивченому розділі</w:t>
      </w:r>
      <w:r>
        <w:rPr>
          <w:rFonts w:ascii="Times New Roman" w:eastAsia="Times New Roman" w:hAnsi="Times New Roman"/>
          <w:iCs/>
          <w:sz w:val="32"/>
          <w:szCs w:val="32"/>
        </w:rPr>
        <w:t>?</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А чому саме ці казки називаються «Лісові казки»</w:t>
      </w:r>
      <w:r>
        <w:rPr>
          <w:rFonts w:ascii="Times New Roman" w:eastAsia="Times New Roman" w:hAnsi="Times New Roman"/>
          <w:iCs/>
          <w:sz w:val="32"/>
          <w:szCs w:val="32"/>
        </w:rPr>
        <w:t>?</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iCs/>
          <w:sz w:val="32"/>
          <w:szCs w:val="32"/>
        </w:rPr>
        <w:t>Хто головні герої цих казок?</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iCs/>
          <w:sz w:val="32"/>
          <w:szCs w:val="32"/>
        </w:rPr>
        <w:t>Перелічіть тварин про яких ми прочитали.</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iCs/>
          <w:sz w:val="32"/>
          <w:szCs w:val="32"/>
        </w:rPr>
        <w:t>Яка казка сподобалась найбільше? Обгрунтуйте свою думку.</w:t>
      </w:r>
    </w:p>
    <w:p w:rsidR="000B6E47" w:rsidRDefault="000B6E47" w:rsidP="007357CA">
      <w:pPr>
        <w:widowControl w:val="0"/>
        <w:numPr>
          <w:ilvl w:val="0"/>
          <w:numId w:val="87"/>
        </w:numPr>
        <w:shd w:val="clear" w:color="auto" w:fill="FFFFFF"/>
        <w:tabs>
          <w:tab w:val="left" w:pos="302"/>
        </w:tabs>
        <w:autoSpaceDE w:val="0"/>
        <w:autoSpaceDN w:val="0"/>
        <w:adjustRightInd w:val="0"/>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З'єднайте авторів та їхні твори:</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Георгі   Караславов                          «Слоненя»</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Едуард Шим                                      «Горобець – молодець»</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Джозеф Редьярд Кіплінг                   «Чорні вушка»</w:t>
      </w:r>
    </w:p>
    <w:p w:rsidR="000B6E47" w:rsidRDefault="000B6E47" w:rsidP="000B6E47">
      <w:pPr>
        <w:pStyle w:val="10"/>
        <w:spacing w:after="0" w:line="240" w:lineRule="auto"/>
        <w:ind w:left="0" w:firstLine="567"/>
        <w:jc w:val="both"/>
        <w:rPr>
          <w:rFonts w:ascii="Times New Roman" w:eastAsia="Times New Roman" w:hAnsi="Times New Roman"/>
          <w:sz w:val="32"/>
          <w:szCs w:val="32"/>
        </w:rPr>
      </w:pPr>
      <w:r>
        <w:rPr>
          <w:rFonts w:ascii="Times New Roman" w:eastAsia="Times New Roman" w:hAnsi="Times New Roman"/>
          <w:sz w:val="32"/>
          <w:szCs w:val="32"/>
        </w:rPr>
        <w:t>Юрій  Коваль                                    «Скільки живе бджола?»</w:t>
      </w:r>
    </w:p>
    <w:p w:rsidR="000B6E47" w:rsidRPr="00D409E3" w:rsidRDefault="000B6E47" w:rsidP="007357CA">
      <w:pPr>
        <w:numPr>
          <w:ilvl w:val="0"/>
          <w:numId w:val="118"/>
        </w:numPr>
        <w:shd w:val="clear" w:color="auto" w:fill="FFFFFF"/>
        <w:spacing w:after="0" w:line="240" w:lineRule="auto"/>
        <w:ind w:left="0" w:firstLine="567"/>
        <w:jc w:val="both"/>
        <w:rPr>
          <w:rFonts w:ascii="Times New Roman" w:eastAsia="Calibri" w:hAnsi="Times New Roman"/>
          <w:sz w:val="32"/>
          <w:szCs w:val="32"/>
          <w:lang w:val="uk-UA"/>
        </w:rPr>
      </w:pPr>
      <w:r w:rsidRPr="00D409E3">
        <w:rPr>
          <w:rFonts w:ascii="Times New Roman" w:eastAsia="Times New Roman" w:hAnsi="Times New Roman"/>
          <w:sz w:val="32"/>
          <w:szCs w:val="32"/>
          <w:lang w:val="uk-UA"/>
        </w:rPr>
        <w:t>Відшукайте щось цікаве з життя тва</w:t>
      </w:r>
      <w:r w:rsidRPr="00D409E3">
        <w:rPr>
          <w:rFonts w:ascii="Times New Roman" w:eastAsia="Times New Roman" w:hAnsi="Times New Roman"/>
          <w:sz w:val="32"/>
          <w:szCs w:val="32"/>
          <w:lang w:val="uk-UA"/>
        </w:rPr>
        <w:softHyphen/>
        <w:t>рин і складіть свою казку.</w:t>
      </w:r>
    </w:p>
    <w:p w:rsidR="000B6E47" w:rsidRDefault="000B6E47" w:rsidP="007357CA">
      <w:pPr>
        <w:numPr>
          <w:ilvl w:val="0"/>
          <w:numId w:val="118"/>
        </w:numPr>
        <w:shd w:val="clear" w:color="auto" w:fill="FFFFFF"/>
        <w:spacing w:after="0" w:line="240" w:lineRule="auto"/>
        <w:ind w:left="0" w:firstLine="567"/>
        <w:jc w:val="both"/>
        <w:rPr>
          <w:rFonts w:ascii="Times New Roman" w:hAnsi="Times New Roman"/>
          <w:sz w:val="32"/>
          <w:szCs w:val="32"/>
        </w:rPr>
      </w:pPr>
      <w:r w:rsidRPr="00D409E3">
        <w:rPr>
          <w:rFonts w:ascii="Times New Roman" w:eastAsia="Times New Roman" w:hAnsi="Times New Roman"/>
          <w:sz w:val="32"/>
          <w:szCs w:val="32"/>
          <w:lang w:val="uk-UA"/>
        </w:rPr>
        <w:t xml:space="preserve"> </w:t>
      </w:r>
      <w:r>
        <w:rPr>
          <w:rFonts w:ascii="Times New Roman" w:eastAsia="Times New Roman" w:hAnsi="Times New Roman"/>
          <w:sz w:val="32"/>
          <w:szCs w:val="32"/>
        </w:rPr>
        <w:t>Використайте одне  з  прислів'їв:</w:t>
      </w:r>
    </w:p>
    <w:p w:rsidR="000B6E47" w:rsidRDefault="000B6E47" w:rsidP="000B6E47">
      <w:pPr>
        <w:shd w:val="clear" w:color="auto" w:fill="FFFFFF"/>
        <w:spacing w:after="0" w:line="240" w:lineRule="auto"/>
        <w:ind w:firstLine="567"/>
        <w:jc w:val="both"/>
        <w:rPr>
          <w:rFonts w:ascii="Times New Roman" w:eastAsia="Times New Roman" w:hAnsi="Times New Roman"/>
          <w:sz w:val="32"/>
          <w:szCs w:val="32"/>
        </w:rPr>
      </w:pPr>
      <w:r>
        <w:rPr>
          <w:rFonts w:ascii="Times New Roman" w:eastAsia="Times New Roman" w:hAnsi="Times New Roman"/>
          <w:sz w:val="32"/>
          <w:szCs w:val="32"/>
        </w:rPr>
        <w:t>Це однаково, що взимку коників ловити (Іспанське).</w:t>
      </w:r>
    </w:p>
    <w:p w:rsidR="000B6E47" w:rsidRDefault="000B6E47" w:rsidP="000B6E47">
      <w:pPr>
        <w:shd w:val="clear" w:color="auto" w:fill="FFFFFF"/>
        <w:spacing w:after="0" w:line="240" w:lineRule="auto"/>
        <w:ind w:firstLine="567"/>
        <w:jc w:val="both"/>
        <w:rPr>
          <w:rFonts w:ascii="Times New Roman" w:eastAsia="Calibri" w:hAnsi="Times New Roman"/>
          <w:sz w:val="32"/>
          <w:szCs w:val="32"/>
        </w:rPr>
      </w:pPr>
      <w:r>
        <w:rPr>
          <w:rFonts w:ascii="Times New Roman" w:eastAsia="Times New Roman" w:hAnsi="Times New Roman"/>
          <w:sz w:val="32"/>
          <w:szCs w:val="32"/>
        </w:rPr>
        <w:t>На те вона й ластівка, щоб стрімко літати (Киргизьке).</w:t>
      </w:r>
    </w:p>
    <w:p w:rsidR="000B6E47" w:rsidRDefault="000B6E47" w:rsidP="000B6E47">
      <w:pPr>
        <w:shd w:val="clear" w:color="auto" w:fill="FFFFFF"/>
        <w:spacing w:after="0" w:line="240" w:lineRule="auto"/>
        <w:ind w:firstLine="567"/>
        <w:jc w:val="both"/>
        <w:rPr>
          <w:rFonts w:ascii="Times New Roman" w:hAnsi="Times New Roman"/>
          <w:b/>
          <w:sz w:val="32"/>
          <w:szCs w:val="32"/>
        </w:rPr>
      </w:pPr>
      <w:r>
        <w:rPr>
          <w:rFonts w:ascii="Times New Roman" w:hAnsi="Times New Roman"/>
          <w:b/>
          <w:sz w:val="32"/>
          <w:szCs w:val="32"/>
        </w:rPr>
        <w:t>ІV. Підсумок уроку.</w:t>
      </w:r>
    </w:p>
    <w:p w:rsidR="000B6E47" w:rsidRDefault="000B6E47" w:rsidP="007357CA">
      <w:pPr>
        <w:pStyle w:val="10"/>
        <w:numPr>
          <w:ilvl w:val="0"/>
          <w:numId w:val="118"/>
        </w:numPr>
        <w:shd w:val="clear" w:color="auto" w:fill="FFFFFF"/>
        <w:spacing w:after="0" w:line="240" w:lineRule="auto"/>
        <w:ind w:left="0" w:firstLine="567"/>
        <w:jc w:val="both"/>
        <w:rPr>
          <w:rFonts w:ascii="Times New Roman" w:hAnsi="Times New Roman"/>
          <w:sz w:val="32"/>
          <w:szCs w:val="32"/>
        </w:rPr>
      </w:pPr>
      <w:r>
        <w:rPr>
          <w:rFonts w:ascii="Times New Roman" w:hAnsi="Times New Roman"/>
          <w:sz w:val="32"/>
          <w:szCs w:val="32"/>
        </w:rPr>
        <w:t xml:space="preserve">Ось і завершилася наша подорож незвичайними місцями, з якої ми привезли багато вражень. Під час уроку ви показали, що гарно працювали впродовж семестру і добре запам’ятали прочитані твори. </w:t>
      </w:r>
      <w:r>
        <w:rPr>
          <w:rFonts w:ascii="Times New Roman" w:hAnsi="Times New Roman"/>
          <w:sz w:val="32"/>
          <w:szCs w:val="32"/>
        </w:rPr>
        <w:br w:type="page"/>
      </w:r>
    </w:p>
    <w:p w:rsidR="000B6E47" w:rsidRDefault="000B6E47" w:rsidP="000B6E47">
      <w:pPr>
        <w:spacing w:line="240" w:lineRule="auto"/>
        <w:jc w:val="center"/>
        <w:rPr>
          <w:rFonts w:ascii="Times New Roman" w:hAnsi="Times New Roman"/>
          <w:b/>
          <w:sz w:val="32"/>
          <w:szCs w:val="32"/>
        </w:rPr>
      </w:pPr>
      <w:r>
        <w:rPr>
          <w:rFonts w:ascii="Times New Roman" w:hAnsi="Times New Roman"/>
          <w:b/>
          <w:sz w:val="32"/>
          <w:szCs w:val="32"/>
        </w:rPr>
        <w:lastRenderedPageBreak/>
        <w:t>Література</w:t>
      </w:r>
    </w:p>
    <w:p w:rsidR="000B6E47" w:rsidRDefault="000B6E47" w:rsidP="000B6E47">
      <w:pPr>
        <w:spacing w:line="240" w:lineRule="auto"/>
        <w:jc w:val="center"/>
        <w:rPr>
          <w:rFonts w:ascii="Times New Roman" w:hAnsi="Times New Roman"/>
          <w:b/>
          <w:sz w:val="32"/>
          <w:szCs w:val="32"/>
        </w:rPr>
      </w:pP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Андерсен Ганс Христіан  «Золота скарбниця казок». Країна мрій 2009,  с. 104.</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Блайтон  Е. «Знамените каченя  Тім». Дитемдов 1959,  с. 19.</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Брати Грімм «Казки» 2007,  Кредо , с. 144.</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Вангелі Спиридон «Нові пригоди хлопчика Гугудзе» Веселка 1973, с. 80.</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Вашків Леся, Онишків Ольга  «Барвисте коромисло. Хрестоматія для позакласного читання 2 клас» Навчальна книга – Богдан 2011,  с. 256.</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 xml:space="preserve">Ґудзик І.П. «Почитаймо, пограймось!»  - К: Освіта 1997. </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Дванадцять місяців (пісеньки, казки ) 1985,  В: Веселка с. 191.</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 xml:space="preserve">Захаріус Топеліус «Подарунок морського царя» - Л: Видавництво старого Лева 2007. </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Зощенко Михайло «Льоля і Мишко»  Махаон – Україна  2010,  с.96.</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 xml:space="preserve">Караславов Георгі «Горобець-молодець». Веселка 1969. </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«Казки Шарля Перо» Віче. 2006,  с. 56.</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Карпа Галина, Чередниченко Дмитро «Світ від А до Я» Хрестоматія світової літератури для початкової школи ( Ісландія – Португалія) 2007,  с. 368 Навчальна книга  –  Богдан.</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 xml:space="preserve">Коваль Юрій «Воробьиное озеро» М., Милиш , 1991 с. 80. </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Кнутсон Еста «Нові пригоди  Пелле безхвостого» -  К,  : Юніверс  2005,  с. 961.</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Мовчун А.І. , Харсіка Л.І. Зарубіжна література  2 клас - К: «АВДІ» 2011.</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 xml:space="preserve"> Нємцова Божена «Володар часу»  1991,  Веселка.</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 xml:space="preserve">Роско Вільям «У метелика бал», Барвінок 1991,  № 7. </w:t>
      </w:r>
      <w:r>
        <w:rPr>
          <w:rFonts w:ascii="Times New Roman" w:hAnsi="Times New Roman"/>
          <w:sz w:val="32"/>
          <w:szCs w:val="32"/>
        </w:rPr>
        <w:tab/>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 xml:space="preserve">Р.Кіплінг «Слоненя» Х: Ранок 2002 ,  с. 11. </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Скрипченко Н.Ф., Савченко О.Я. Читання в 2 класі – К: Радянська школа, 1987.</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Хогарт  Елен «Мафін та його друзі»  Онікс 2005 ,  с. 64.</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Чуковський К.І. «Мийдодір»  Махаон –  Україна  2006 , с. 16.</w:t>
      </w:r>
    </w:p>
    <w:p w:rsidR="000B6E47" w:rsidRDefault="000B6E47" w:rsidP="007357CA">
      <w:pPr>
        <w:numPr>
          <w:ilvl w:val="0"/>
          <w:numId w:val="119"/>
        </w:numPr>
        <w:spacing w:after="0" w:line="240" w:lineRule="auto"/>
        <w:rPr>
          <w:rFonts w:ascii="Times New Roman" w:hAnsi="Times New Roman"/>
          <w:sz w:val="32"/>
          <w:szCs w:val="32"/>
        </w:rPr>
      </w:pPr>
      <w:r>
        <w:rPr>
          <w:rFonts w:ascii="Times New Roman" w:hAnsi="Times New Roman"/>
          <w:sz w:val="32"/>
          <w:szCs w:val="32"/>
        </w:rPr>
        <w:t>Шмідт Ані М.Г.  «Йіп і  Янеке». В. Жупанського  2011,  с. 26.</w:t>
      </w:r>
    </w:p>
    <w:p w:rsidR="000B6E47" w:rsidRDefault="000B6E47" w:rsidP="000B6E47"/>
    <w:p w:rsidR="003F2588" w:rsidRPr="000B6E47" w:rsidRDefault="003F2588" w:rsidP="000B6E47">
      <w:pPr>
        <w:jc w:val="both"/>
        <w:rPr>
          <w:rFonts w:ascii="Times New Roman" w:hAnsi="Times New Roman" w:cs="Times New Roman"/>
          <w:sz w:val="28"/>
          <w:szCs w:val="28"/>
        </w:rPr>
      </w:pPr>
    </w:p>
    <w:sectPr w:rsidR="003F2588" w:rsidRPr="000B6E47" w:rsidSect="000B6E4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B4FECE"/>
    <w:lvl w:ilvl="0">
      <w:numFmt w:val="bullet"/>
      <w:lvlText w:val="*"/>
      <w:lvlJc w:val="left"/>
      <w:pPr>
        <w:ind w:left="0" w:firstLine="0"/>
      </w:pPr>
    </w:lvl>
  </w:abstractNum>
  <w:abstractNum w:abstractNumId="1">
    <w:nsid w:val="00000001"/>
    <w:multiLevelType w:val="singleLevel"/>
    <w:tmpl w:val="00000001"/>
    <w:name w:val="WW8Num4"/>
    <w:lvl w:ilvl="0">
      <w:numFmt w:val="bullet"/>
      <w:lvlText w:val="—"/>
      <w:lvlJc w:val="left"/>
      <w:pPr>
        <w:tabs>
          <w:tab w:val="num" w:pos="0"/>
        </w:tabs>
        <w:ind w:left="0" w:firstLine="0"/>
      </w:pPr>
      <w:rPr>
        <w:rFonts w:ascii="Times New Roman" w:hAnsi="Times New Roman" w:cs="Times New Roman"/>
      </w:rPr>
    </w:lvl>
  </w:abstractNum>
  <w:abstractNum w:abstractNumId="2">
    <w:nsid w:val="00000002"/>
    <w:multiLevelType w:val="multilevel"/>
    <w:tmpl w:val="E2068C8A"/>
    <w:name w:val="WW8Num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E8E4F69A"/>
    <w:name w:val="WW8Num7"/>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14902B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E488B838"/>
    <w:lvl w:ilvl="0">
      <w:start w:val="1"/>
      <w:numFmt w:val="decimal"/>
      <w:lvlText w:val="%1."/>
      <w:lvlJc w:val="left"/>
      <w:pPr>
        <w:tabs>
          <w:tab w:val="num" w:pos="360"/>
        </w:tabs>
        <w:ind w:left="360" w:hanging="360"/>
      </w:pPr>
      <w:rPr>
        <w:b/>
      </w:rPr>
    </w:lvl>
    <w:lvl w:ilvl="1">
      <w:start w:val="4"/>
      <w:numFmt w:val="decimal"/>
      <w:lvlText w:val="%2."/>
      <w:lvlJc w:val="left"/>
      <w:pPr>
        <w:tabs>
          <w:tab w:val="num" w:pos="1080"/>
        </w:tabs>
        <w:ind w:left="1080" w:hanging="360"/>
      </w:pPr>
      <w:rPr>
        <w:b/>
      </w:rPr>
    </w:lvl>
    <w:lvl w:ilvl="2">
      <w:start w:val="1"/>
      <w:numFmt w:val="decimal"/>
      <w:lvlText w:val="%3."/>
      <w:lvlJc w:val="left"/>
      <w:pPr>
        <w:tabs>
          <w:tab w:val="num" w:pos="720"/>
        </w:tabs>
        <w:ind w:left="72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7"/>
    <w:multiLevelType w:val="multilevel"/>
    <w:tmpl w:val="00000007"/>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667CB1"/>
    <w:multiLevelType w:val="hybridMultilevel"/>
    <w:tmpl w:val="718A2892"/>
    <w:lvl w:ilvl="0" w:tplc="DF98484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20940FF"/>
    <w:multiLevelType w:val="hybridMultilevel"/>
    <w:tmpl w:val="667AE2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5262704"/>
    <w:multiLevelType w:val="hybridMultilevel"/>
    <w:tmpl w:val="F0FC991A"/>
    <w:lvl w:ilvl="0" w:tplc="252C90BC">
      <w:start w:val="1"/>
      <w:numFmt w:val="bullet"/>
      <w:lvlText w:val="-"/>
      <w:lvlJc w:val="left"/>
      <w:pPr>
        <w:ind w:left="72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6A92C43"/>
    <w:multiLevelType w:val="hybridMultilevel"/>
    <w:tmpl w:val="BFB86AE2"/>
    <w:lvl w:ilvl="0" w:tplc="9F642B5C">
      <w:numFmt w:val="bullet"/>
      <w:lvlText w:val="-"/>
      <w:lvlJc w:val="left"/>
      <w:pPr>
        <w:ind w:left="38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7810C50"/>
    <w:multiLevelType w:val="hybridMultilevel"/>
    <w:tmpl w:val="2CB453D8"/>
    <w:lvl w:ilvl="0" w:tplc="9A80AD84">
      <w:start w:val="1"/>
      <w:numFmt w:val="bullet"/>
      <w:lvlText w:val="-"/>
      <w:lvlJc w:val="left"/>
      <w:pPr>
        <w:ind w:left="1068" w:hanging="360"/>
      </w:pPr>
      <w:rPr>
        <w:rFonts w:ascii="Calibri" w:eastAsia="Calibri" w:hAnsi="Calibri" w:cs="Times New Roman" w:hint="default"/>
      </w:rPr>
    </w:lvl>
    <w:lvl w:ilvl="1" w:tplc="9A80AD84">
      <w:start w:val="1"/>
      <w:numFmt w:val="bullet"/>
      <w:lvlText w:val="-"/>
      <w:lvlJc w:val="left"/>
      <w:pPr>
        <w:ind w:left="1788" w:hanging="360"/>
      </w:pPr>
      <w:rPr>
        <w:rFonts w:ascii="Calibri" w:eastAsia="Calibri" w:hAnsi="Calibr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A4E724C"/>
    <w:multiLevelType w:val="hybridMultilevel"/>
    <w:tmpl w:val="F8F0B15A"/>
    <w:lvl w:ilvl="0" w:tplc="4D4E1B0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A825CE8"/>
    <w:multiLevelType w:val="hybridMultilevel"/>
    <w:tmpl w:val="F0CC8864"/>
    <w:lvl w:ilvl="0" w:tplc="E7181B44">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3C1DAB"/>
    <w:multiLevelType w:val="hybridMultilevel"/>
    <w:tmpl w:val="1BF00A46"/>
    <w:lvl w:ilvl="0" w:tplc="9A80AD84">
      <w:start w:val="1"/>
      <w:numFmt w:val="bullet"/>
      <w:lvlText w:val="-"/>
      <w:lvlJc w:val="left"/>
      <w:pPr>
        <w:ind w:left="1068" w:hanging="360"/>
      </w:pPr>
      <w:rPr>
        <w:rFonts w:ascii="Calibri" w:eastAsia="Calibri" w:hAnsi="Calibri"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BA61E34"/>
    <w:multiLevelType w:val="hybridMultilevel"/>
    <w:tmpl w:val="E72634FC"/>
    <w:lvl w:ilvl="0" w:tplc="8A0C7CEC">
      <w:numFmt w:val="bullet"/>
      <w:lvlText w:val="-"/>
      <w:lvlJc w:val="left"/>
      <w:pPr>
        <w:ind w:left="3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FC6406"/>
    <w:multiLevelType w:val="hybridMultilevel"/>
    <w:tmpl w:val="E50C7F86"/>
    <w:lvl w:ilvl="0" w:tplc="9A80AD84">
      <w:start w:val="1"/>
      <w:numFmt w:val="bullet"/>
      <w:lvlText w:val="-"/>
      <w:lvlJc w:val="left"/>
      <w:pPr>
        <w:ind w:left="144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D8E41C6"/>
    <w:multiLevelType w:val="hybridMultilevel"/>
    <w:tmpl w:val="3C5E3F10"/>
    <w:lvl w:ilvl="0" w:tplc="9A80AD84">
      <w:start w:val="1"/>
      <w:numFmt w:val="bullet"/>
      <w:lvlText w:val="-"/>
      <w:lvlJc w:val="left"/>
      <w:pPr>
        <w:ind w:left="1068" w:hanging="360"/>
      </w:pPr>
      <w:rPr>
        <w:rFonts w:ascii="Calibri" w:eastAsia="Calibri" w:hAnsi="Calibri" w:cs="Times New Roman" w:hint="default"/>
      </w:rPr>
    </w:lvl>
    <w:lvl w:ilvl="1" w:tplc="04190001">
      <w:start w:val="1"/>
      <w:numFmt w:val="bullet"/>
      <w:lvlText w:val=""/>
      <w:lvlJc w:val="left"/>
      <w:pPr>
        <w:ind w:left="1788" w:hanging="360"/>
      </w:pPr>
      <w:rPr>
        <w:rFonts w:ascii="Symbol" w:hAnsi="Symbol"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1">
    <w:nsid w:val="1152204C"/>
    <w:multiLevelType w:val="hybridMultilevel"/>
    <w:tmpl w:val="EE70C898"/>
    <w:lvl w:ilvl="0" w:tplc="F072DEF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16E6592"/>
    <w:multiLevelType w:val="hybridMultilevel"/>
    <w:tmpl w:val="B53082E4"/>
    <w:lvl w:ilvl="0" w:tplc="0B96C7F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1B051B8"/>
    <w:multiLevelType w:val="hybridMultilevel"/>
    <w:tmpl w:val="94784726"/>
    <w:lvl w:ilvl="0" w:tplc="24B0DCB4">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3792FE0"/>
    <w:multiLevelType w:val="hybridMultilevel"/>
    <w:tmpl w:val="66064E98"/>
    <w:lvl w:ilvl="0" w:tplc="982C4A3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4390F8F"/>
    <w:multiLevelType w:val="hybridMultilevel"/>
    <w:tmpl w:val="BB58AAFA"/>
    <w:lvl w:ilvl="0" w:tplc="BC546B3E">
      <w:start w:val="1"/>
      <w:numFmt w:val="decimal"/>
      <w:lvlText w:val="%1."/>
      <w:lvlJc w:val="left"/>
      <w:pPr>
        <w:ind w:left="1068"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549340B"/>
    <w:multiLevelType w:val="hybridMultilevel"/>
    <w:tmpl w:val="E2F67F9C"/>
    <w:lvl w:ilvl="0" w:tplc="1EB44D54">
      <w:start w:val="1"/>
      <w:numFmt w:val="decimal"/>
      <w:lvlText w:val="%1."/>
      <w:lvlJc w:val="left"/>
      <w:pPr>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610271E"/>
    <w:multiLevelType w:val="hybridMultilevel"/>
    <w:tmpl w:val="ADE6F312"/>
    <w:lvl w:ilvl="0" w:tplc="85744C9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62F2DDA"/>
    <w:multiLevelType w:val="hybridMultilevel"/>
    <w:tmpl w:val="9440E79E"/>
    <w:lvl w:ilvl="0" w:tplc="565A2018">
      <w:start w:val="1"/>
      <w:numFmt w:val="decimal"/>
      <w:lvlText w:val="%1."/>
      <w:lvlJc w:val="left"/>
      <w:pPr>
        <w:ind w:left="686" w:hanging="360"/>
      </w:pPr>
      <w:rPr>
        <w:rFonts w:eastAsia="Times New Roman"/>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7653873"/>
    <w:multiLevelType w:val="hybridMultilevel"/>
    <w:tmpl w:val="581A486A"/>
    <w:lvl w:ilvl="0" w:tplc="594E9B18">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9C25593"/>
    <w:multiLevelType w:val="hybridMultilevel"/>
    <w:tmpl w:val="360A9ED8"/>
    <w:lvl w:ilvl="0" w:tplc="E85C8F9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AD91CDE"/>
    <w:multiLevelType w:val="hybridMultilevel"/>
    <w:tmpl w:val="2D9C1B4C"/>
    <w:lvl w:ilvl="0" w:tplc="AE129DC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E706A94"/>
    <w:multiLevelType w:val="hybridMultilevel"/>
    <w:tmpl w:val="188286BC"/>
    <w:lvl w:ilvl="0" w:tplc="10144930">
      <w:start w:val="2"/>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FE543D7"/>
    <w:multiLevelType w:val="multilevel"/>
    <w:tmpl w:val="9A5AD3E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4">
    <w:nsid w:val="2144749D"/>
    <w:multiLevelType w:val="hybridMultilevel"/>
    <w:tmpl w:val="4656BB04"/>
    <w:lvl w:ilvl="0" w:tplc="C9B47CE8">
      <w:start w:val="3"/>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28D3A88"/>
    <w:multiLevelType w:val="hybridMultilevel"/>
    <w:tmpl w:val="9E885A44"/>
    <w:lvl w:ilvl="0" w:tplc="492A4BFC">
      <w:start w:val="1"/>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2E855F6"/>
    <w:multiLevelType w:val="singleLevel"/>
    <w:tmpl w:val="0E2E548C"/>
    <w:lvl w:ilvl="0">
      <w:start w:val="2"/>
      <w:numFmt w:val="decimal"/>
      <w:lvlText w:val="%1."/>
      <w:legacy w:legacy="1" w:legacySpace="0" w:legacyIndent="202"/>
      <w:lvlJc w:val="left"/>
      <w:pPr>
        <w:ind w:left="0" w:firstLine="0"/>
      </w:pPr>
      <w:rPr>
        <w:rFonts w:ascii="Times New Roman" w:hAnsi="Times New Roman" w:cs="Times New Roman" w:hint="default"/>
        <w:b/>
      </w:rPr>
    </w:lvl>
  </w:abstractNum>
  <w:abstractNum w:abstractNumId="37">
    <w:nsid w:val="23604FB2"/>
    <w:multiLevelType w:val="multilevel"/>
    <w:tmpl w:val="25CED4D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8">
    <w:nsid w:val="23C0294D"/>
    <w:multiLevelType w:val="hybridMultilevel"/>
    <w:tmpl w:val="B12EBD48"/>
    <w:lvl w:ilvl="0" w:tplc="5354452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4AC07AB"/>
    <w:multiLevelType w:val="hybridMultilevel"/>
    <w:tmpl w:val="83C6B686"/>
    <w:lvl w:ilvl="0" w:tplc="CB64318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5223921"/>
    <w:multiLevelType w:val="hybridMultilevel"/>
    <w:tmpl w:val="413AAA5E"/>
    <w:lvl w:ilvl="0" w:tplc="4BAEA262">
      <w:start w:val="1"/>
      <w:numFmt w:val="decimal"/>
      <w:lvlText w:val="%1."/>
      <w:lvlJc w:val="left"/>
      <w:pPr>
        <w:ind w:left="502" w:hanging="360"/>
      </w:pPr>
      <w:rPr>
        <w:rFonts w:eastAsia="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642791F"/>
    <w:multiLevelType w:val="multilevel"/>
    <w:tmpl w:val="DA8A7AB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2">
    <w:nsid w:val="26D04646"/>
    <w:multiLevelType w:val="hybridMultilevel"/>
    <w:tmpl w:val="890C0874"/>
    <w:lvl w:ilvl="0" w:tplc="AF000318">
      <w:start w:val="1"/>
      <w:numFmt w:val="decimal"/>
      <w:lvlText w:val="%1."/>
      <w:lvlJc w:val="left"/>
      <w:pPr>
        <w:ind w:left="786" w:hanging="360"/>
      </w:pPr>
      <w:rPr>
        <w:rFonts w:eastAsia="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8905474"/>
    <w:multiLevelType w:val="multilevel"/>
    <w:tmpl w:val="EEB2C992"/>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nsid w:val="28C54A73"/>
    <w:multiLevelType w:val="hybridMultilevel"/>
    <w:tmpl w:val="5EBCEE68"/>
    <w:lvl w:ilvl="0" w:tplc="BB5E795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9FB2DB6"/>
    <w:multiLevelType w:val="multilevel"/>
    <w:tmpl w:val="3D4C0BB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nsid w:val="2A1C3848"/>
    <w:multiLevelType w:val="hybridMultilevel"/>
    <w:tmpl w:val="36BC51EE"/>
    <w:lvl w:ilvl="0" w:tplc="37B442C0">
      <w:start w:val="1"/>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AEF4B90"/>
    <w:multiLevelType w:val="hybridMultilevel"/>
    <w:tmpl w:val="2376BD96"/>
    <w:lvl w:ilvl="0" w:tplc="A288DC1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B730EC0"/>
    <w:multiLevelType w:val="hybridMultilevel"/>
    <w:tmpl w:val="0A7C71C8"/>
    <w:lvl w:ilvl="0" w:tplc="78E456B4">
      <w:start w:val="8"/>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C643A1E"/>
    <w:multiLevelType w:val="hybridMultilevel"/>
    <w:tmpl w:val="77C42EE6"/>
    <w:lvl w:ilvl="0" w:tplc="9B78CDDE">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C9E7653"/>
    <w:multiLevelType w:val="hybridMultilevel"/>
    <w:tmpl w:val="7B028C56"/>
    <w:lvl w:ilvl="0" w:tplc="5782AC2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E3270A3"/>
    <w:multiLevelType w:val="hybridMultilevel"/>
    <w:tmpl w:val="07FEE3DA"/>
    <w:lvl w:ilvl="0" w:tplc="5D980CF2">
      <w:start w:val="1"/>
      <w:numFmt w:val="bullet"/>
      <w:lvlText w:val="-"/>
      <w:lvlJc w:val="left"/>
      <w:pPr>
        <w:ind w:left="144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E635AE9"/>
    <w:multiLevelType w:val="hybridMultilevel"/>
    <w:tmpl w:val="837EE300"/>
    <w:lvl w:ilvl="0" w:tplc="FB66353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0904E7A"/>
    <w:multiLevelType w:val="hybridMultilevel"/>
    <w:tmpl w:val="F0929CA4"/>
    <w:lvl w:ilvl="0" w:tplc="B4F2193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0F0201F"/>
    <w:multiLevelType w:val="hybridMultilevel"/>
    <w:tmpl w:val="0180E1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3B03782"/>
    <w:multiLevelType w:val="hybridMultilevel"/>
    <w:tmpl w:val="7E48087E"/>
    <w:lvl w:ilvl="0" w:tplc="3E18A09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3C13440"/>
    <w:multiLevelType w:val="hybridMultilevel"/>
    <w:tmpl w:val="76DC4E98"/>
    <w:lvl w:ilvl="0" w:tplc="79D43FF0">
      <w:start w:val="1"/>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3F164B0"/>
    <w:multiLevelType w:val="hybridMultilevel"/>
    <w:tmpl w:val="4A8C712A"/>
    <w:lvl w:ilvl="0" w:tplc="5AA84BAA">
      <w:start w:val="1"/>
      <w:numFmt w:val="bullet"/>
      <w:lvlText w:val="-"/>
      <w:lvlJc w:val="left"/>
      <w:pPr>
        <w:ind w:left="106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40C78AA"/>
    <w:multiLevelType w:val="hybridMultilevel"/>
    <w:tmpl w:val="5E2057D8"/>
    <w:lvl w:ilvl="0" w:tplc="9A80AD84">
      <w:start w:val="1"/>
      <w:numFmt w:val="bullet"/>
      <w:lvlText w:val="-"/>
      <w:lvlJc w:val="left"/>
      <w:pPr>
        <w:ind w:left="2149"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8E91495"/>
    <w:multiLevelType w:val="multilevel"/>
    <w:tmpl w:val="BCE2A98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0">
    <w:nsid w:val="3969300B"/>
    <w:multiLevelType w:val="hybridMultilevel"/>
    <w:tmpl w:val="0EC609EC"/>
    <w:lvl w:ilvl="0" w:tplc="5898436C">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9D27388"/>
    <w:multiLevelType w:val="hybridMultilevel"/>
    <w:tmpl w:val="3FCCBFF2"/>
    <w:lvl w:ilvl="0" w:tplc="5E2047B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3B53212C"/>
    <w:multiLevelType w:val="multilevel"/>
    <w:tmpl w:val="9918B46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3">
    <w:nsid w:val="3C7D56CF"/>
    <w:multiLevelType w:val="hybridMultilevel"/>
    <w:tmpl w:val="6CE64964"/>
    <w:lvl w:ilvl="0" w:tplc="DFAEC0EC">
      <w:start w:val="1"/>
      <w:numFmt w:val="bullet"/>
      <w:lvlText w:val="-"/>
      <w:lvlJc w:val="left"/>
      <w:pPr>
        <w:ind w:left="720" w:hanging="360"/>
      </w:pPr>
      <w:rPr>
        <w:rFonts w:ascii="Calibri" w:eastAsia="Calibri" w:hAnsi="Calibri" w:cs="Times New Roman" w:hint="default"/>
      </w:rPr>
    </w:lvl>
    <w:lvl w:ilvl="1" w:tplc="9A80AD84">
      <w:start w:val="1"/>
      <w:numFmt w:val="bullet"/>
      <w:lvlText w:val="-"/>
      <w:lvlJc w:val="left"/>
      <w:pPr>
        <w:ind w:left="1440" w:hanging="360"/>
      </w:pPr>
      <w:rPr>
        <w:rFonts w:ascii="Calibri" w:eastAsia="Calibri" w:hAnsi="Calibr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F531544"/>
    <w:multiLevelType w:val="hybridMultilevel"/>
    <w:tmpl w:val="37841E5C"/>
    <w:lvl w:ilvl="0" w:tplc="0638DB98">
      <w:start w:val="1"/>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3FC23B16"/>
    <w:multiLevelType w:val="hybridMultilevel"/>
    <w:tmpl w:val="6DB4200E"/>
    <w:lvl w:ilvl="0" w:tplc="FA6ED308">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401E1241"/>
    <w:multiLevelType w:val="hybridMultilevel"/>
    <w:tmpl w:val="9ED2704E"/>
    <w:lvl w:ilvl="0" w:tplc="F0E056DE">
      <w:start w:val="1"/>
      <w:numFmt w:val="decimal"/>
      <w:lvlText w:val="%1."/>
      <w:lvlJc w:val="left"/>
      <w:pPr>
        <w:ind w:left="1040" w:hanging="360"/>
      </w:pPr>
      <w:rPr>
        <w:rFonts w:eastAsia="Times New Roman"/>
        <w:b/>
        <w:bCs/>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67">
    <w:nsid w:val="40F25834"/>
    <w:multiLevelType w:val="multilevel"/>
    <w:tmpl w:val="6E368498"/>
    <w:lvl w:ilvl="0">
      <w:start w:val="4"/>
      <w:numFmt w:val="upperRoman"/>
      <w:lvlText w:val="%1."/>
      <w:lvlJc w:val="left"/>
      <w:pPr>
        <w:ind w:left="0" w:firstLine="0"/>
      </w:pPr>
      <w:rPr>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8">
    <w:nsid w:val="419F28FF"/>
    <w:multiLevelType w:val="hybridMultilevel"/>
    <w:tmpl w:val="1BC0F2DC"/>
    <w:lvl w:ilvl="0" w:tplc="E4A41932">
      <w:start w:val="2"/>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865F8C"/>
    <w:multiLevelType w:val="hybridMultilevel"/>
    <w:tmpl w:val="58C03D88"/>
    <w:lvl w:ilvl="0" w:tplc="FEBE665A">
      <w:start w:val="1"/>
      <w:numFmt w:val="decimal"/>
      <w:lvlText w:val="%1."/>
      <w:lvlJc w:val="left"/>
      <w:pPr>
        <w:ind w:left="470" w:hanging="360"/>
      </w:pPr>
      <w:rPr>
        <w:b/>
        <w:bCs/>
      </w:rPr>
    </w:lvl>
    <w:lvl w:ilvl="1" w:tplc="04190019">
      <w:start w:val="1"/>
      <w:numFmt w:val="lowerLetter"/>
      <w:lvlText w:val="%2."/>
      <w:lvlJc w:val="left"/>
      <w:pPr>
        <w:ind w:left="1190" w:hanging="360"/>
      </w:pPr>
    </w:lvl>
    <w:lvl w:ilvl="2" w:tplc="0419001B">
      <w:start w:val="1"/>
      <w:numFmt w:val="lowerRoman"/>
      <w:lvlText w:val="%3."/>
      <w:lvlJc w:val="right"/>
      <w:pPr>
        <w:ind w:left="1910" w:hanging="180"/>
      </w:pPr>
    </w:lvl>
    <w:lvl w:ilvl="3" w:tplc="0419000F">
      <w:start w:val="1"/>
      <w:numFmt w:val="decimal"/>
      <w:lvlText w:val="%4."/>
      <w:lvlJc w:val="left"/>
      <w:pPr>
        <w:ind w:left="2630" w:hanging="360"/>
      </w:pPr>
    </w:lvl>
    <w:lvl w:ilvl="4" w:tplc="04190019">
      <w:start w:val="1"/>
      <w:numFmt w:val="lowerLetter"/>
      <w:lvlText w:val="%5."/>
      <w:lvlJc w:val="left"/>
      <w:pPr>
        <w:ind w:left="3350" w:hanging="360"/>
      </w:pPr>
    </w:lvl>
    <w:lvl w:ilvl="5" w:tplc="0419001B">
      <w:start w:val="1"/>
      <w:numFmt w:val="lowerRoman"/>
      <w:lvlText w:val="%6."/>
      <w:lvlJc w:val="right"/>
      <w:pPr>
        <w:ind w:left="4070" w:hanging="180"/>
      </w:pPr>
    </w:lvl>
    <w:lvl w:ilvl="6" w:tplc="0419000F">
      <w:start w:val="1"/>
      <w:numFmt w:val="decimal"/>
      <w:lvlText w:val="%7."/>
      <w:lvlJc w:val="left"/>
      <w:pPr>
        <w:ind w:left="4790" w:hanging="360"/>
      </w:pPr>
    </w:lvl>
    <w:lvl w:ilvl="7" w:tplc="04190019">
      <w:start w:val="1"/>
      <w:numFmt w:val="lowerLetter"/>
      <w:lvlText w:val="%8."/>
      <w:lvlJc w:val="left"/>
      <w:pPr>
        <w:ind w:left="5510" w:hanging="360"/>
      </w:pPr>
    </w:lvl>
    <w:lvl w:ilvl="8" w:tplc="0419001B">
      <w:start w:val="1"/>
      <w:numFmt w:val="lowerRoman"/>
      <w:lvlText w:val="%9."/>
      <w:lvlJc w:val="right"/>
      <w:pPr>
        <w:ind w:left="6230" w:hanging="180"/>
      </w:pPr>
    </w:lvl>
  </w:abstractNum>
  <w:abstractNum w:abstractNumId="70">
    <w:nsid w:val="42E17F10"/>
    <w:multiLevelType w:val="hybridMultilevel"/>
    <w:tmpl w:val="B73282C4"/>
    <w:lvl w:ilvl="0" w:tplc="0F882F5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3461460"/>
    <w:multiLevelType w:val="hybridMultilevel"/>
    <w:tmpl w:val="D0C483CE"/>
    <w:lvl w:ilvl="0" w:tplc="9A80AD84">
      <w:start w:val="1"/>
      <w:numFmt w:val="bullet"/>
      <w:lvlText w:val="-"/>
      <w:lvlJc w:val="left"/>
      <w:pPr>
        <w:ind w:left="1068"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3A968A3"/>
    <w:multiLevelType w:val="hybridMultilevel"/>
    <w:tmpl w:val="35103856"/>
    <w:lvl w:ilvl="0" w:tplc="AFE8FF2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4857084"/>
    <w:multiLevelType w:val="multilevel"/>
    <w:tmpl w:val="6BD668C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4">
    <w:nsid w:val="46322CB1"/>
    <w:multiLevelType w:val="hybridMultilevel"/>
    <w:tmpl w:val="7666BD10"/>
    <w:lvl w:ilvl="0" w:tplc="B1AE0748">
      <w:start w:val="1"/>
      <w:numFmt w:val="decimal"/>
      <w:lvlText w:val="%1."/>
      <w:lvlJc w:val="left"/>
      <w:pPr>
        <w:ind w:left="786" w:hanging="360"/>
      </w:pPr>
      <w:rPr>
        <w:rFonts w:ascii="Calibri" w:hAnsi="Calibri" w:cs="Times New Roman" w:hint="default"/>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80F3670"/>
    <w:multiLevelType w:val="multilevel"/>
    <w:tmpl w:val="9CB66EB8"/>
    <w:lvl w:ilvl="0">
      <w:start w:val="5"/>
      <w:numFmt w:val="upperRoman"/>
      <w:lvlText w:val="%1."/>
      <w:lvlJc w:val="left"/>
      <w:pPr>
        <w:ind w:left="644" w:hanging="360"/>
      </w:pPr>
      <w:rPr>
        <w:rFonts w:cs="Times New Roman"/>
        <w:b/>
        <w:sz w:val="28"/>
        <w:szCs w:val="28"/>
      </w:rPr>
    </w:lvl>
    <w:lvl w:ilvl="1">
      <w:start w:val="1"/>
      <w:numFmt w:val="decimal"/>
      <w:lvlText w:val="%2."/>
      <w:lvlJc w:val="left"/>
      <w:pPr>
        <w:ind w:left="1004" w:hanging="360"/>
      </w:pPr>
      <w:rPr>
        <w:rFonts w:cs="Times New Roman"/>
      </w:rPr>
    </w:lvl>
    <w:lvl w:ilvl="2">
      <w:start w:val="1"/>
      <w:numFmt w:val="decimal"/>
      <w:lvlText w:val="%3."/>
      <w:lvlJc w:val="left"/>
      <w:pPr>
        <w:ind w:left="1364" w:hanging="360"/>
      </w:pPr>
      <w:rPr>
        <w:rFonts w:cs="Times New Roman"/>
      </w:rPr>
    </w:lvl>
    <w:lvl w:ilvl="3">
      <w:start w:val="1"/>
      <w:numFmt w:val="decimal"/>
      <w:lvlText w:val="%4."/>
      <w:lvlJc w:val="left"/>
      <w:pPr>
        <w:ind w:left="1724" w:hanging="360"/>
      </w:pPr>
      <w:rPr>
        <w:rFonts w:cs="Times New Roman"/>
      </w:rPr>
    </w:lvl>
    <w:lvl w:ilvl="4">
      <w:start w:val="1"/>
      <w:numFmt w:val="decimal"/>
      <w:lvlText w:val="%5."/>
      <w:lvlJc w:val="left"/>
      <w:pPr>
        <w:ind w:left="2084" w:hanging="360"/>
      </w:pPr>
      <w:rPr>
        <w:rFonts w:cs="Times New Roman"/>
      </w:rPr>
    </w:lvl>
    <w:lvl w:ilvl="5">
      <w:start w:val="1"/>
      <w:numFmt w:val="decimal"/>
      <w:lvlText w:val="%6."/>
      <w:lvlJc w:val="left"/>
      <w:pPr>
        <w:ind w:left="2444" w:hanging="360"/>
      </w:pPr>
      <w:rPr>
        <w:rFonts w:cs="Times New Roman"/>
      </w:rPr>
    </w:lvl>
    <w:lvl w:ilvl="6">
      <w:start w:val="1"/>
      <w:numFmt w:val="decimal"/>
      <w:lvlText w:val="%7."/>
      <w:lvlJc w:val="left"/>
      <w:pPr>
        <w:ind w:left="2804" w:hanging="360"/>
      </w:pPr>
      <w:rPr>
        <w:rFonts w:cs="Times New Roman"/>
      </w:rPr>
    </w:lvl>
    <w:lvl w:ilvl="7">
      <w:start w:val="1"/>
      <w:numFmt w:val="decimal"/>
      <w:lvlText w:val="%8."/>
      <w:lvlJc w:val="left"/>
      <w:pPr>
        <w:ind w:left="3164" w:hanging="360"/>
      </w:pPr>
      <w:rPr>
        <w:rFonts w:cs="Times New Roman"/>
      </w:rPr>
    </w:lvl>
    <w:lvl w:ilvl="8">
      <w:start w:val="1"/>
      <w:numFmt w:val="decimal"/>
      <w:lvlText w:val="%9."/>
      <w:lvlJc w:val="left"/>
      <w:pPr>
        <w:ind w:left="3524" w:hanging="360"/>
      </w:pPr>
      <w:rPr>
        <w:rFonts w:cs="Times New Roman"/>
      </w:rPr>
    </w:lvl>
  </w:abstractNum>
  <w:abstractNum w:abstractNumId="76">
    <w:nsid w:val="4B5D03F6"/>
    <w:multiLevelType w:val="hybridMultilevel"/>
    <w:tmpl w:val="1D20C822"/>
    <w:lvl w:ilvl="0" w:tplc="D2CC8628">
      <w:start w:val="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C3B478B"/>
    <w:multiLevelType w:val="hybridMultilevel"/>
    <w:tmpl w:val="D1C6285A"/>
    <w:lvl w:ilvl="0" w:tplc="9A80AD84">
      <w:start w:val="1"/>
      <w:numFmt w:val="bullet"/>
      <w:lvlText w:val="-"/>
      <w:lvlJc w:val="left"/>
      <w:pPr>
        <w:ind w:left="144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D4F0E01"/>
    <w:multiLevelType w:val="hybridMultilevel"/>
    <w:tmpl w:val="498E4BCC"/>
    <w:lvl w:ilvl="0" w:tplc="4954B260">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DAE423D"/>
    <w:multiLevelType w:val="hybridMultilevel"/>
    <w:tmpl w:val="6E90F126"/>
    <w:lvl w:ilvl="0" w:tplc="55BC7C6A">
      <w:start w:val="3"/>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F0706C0"/>
    <w:multiLevelType w:val="hybridMultilevel"/>
    <w:tmpl w:val="3282F96A"/>
    <w:lvl w:ilvl="0" w:tplc="E274FC1A">
      <w:numFmt w:val="bullet"/>
      <w:lvlText w:val="-"/>
      <w:lvlJc w:val="left"/>
      <w:pPr>
        <w:ind w:left="108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E94D30"/>
    <w:multiLevelType w:val="hybridMultilevel"/>
    <w:tmpl w:val="E15400FC"/>
    <w:lvl w:ilvl="0" w:tplc="DFAEC0EC">
      <w:start w:val="1"/>
      <w:numFmt w:val="bullet"/>
      <w:lvlText w:val="-"/>
      <w:lvlJc w:val="left"/>
      <w:pPr>
        <w:ind w:left="7092" w:hanging="360"/>
      </w:pPr>
      <w:rPr>
        <w:rFonts w:ascii="Calibri" w:eastAsia="Calibri" w:hAnsi="Calibri" w:cs="Times New Roman" w:hint="default"/>
      </w:rPr>
    </w:lvl>
    <w:lvl w:ilvl="1" w:tplc="DFAEC0EC">
      <w:start w:val="1"/>
      <w:numFmt w:val="bullet"/>
      <w:lvlText w:val="-"/>
      <w:lvlJc w:val="left"/>
      <w:pPr>
        <w:ind w:left="7812" w:hanging="360"/>
      </w:pPr>
      <w:rPr>
        <w:rFonts w:ascii="Calibri" w:eastAsia="Calibri" w:hAnsi="Calibri" w:cs="Times New Roman" w:hint="default"/>
      </w:rPr>
    </w:lvl>
    <w:lvl w:ilvl="2" w:tplc="04190005">
      <w:start w:val="1"/>
      <w:numFmt w:val="bullet"/>
      <w:lvlText w:val=""/>
      <w:lvlJc w:val="left"/>
      <w:pPr>
        <w:ind w:left="853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1711AF3"/>
    <w:multiLevelType w:val="hybridMultilevel"/>
    <w:tmpl w:val="44FAA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51BE37E0"/>
    <w:multiLevelType w:val="hybridMultilevel"/>
    <w:tmpl w:val="26D875CE"/>
    <w:lvl w:ilvl="0" w:tplc="F0A48386">
      <w:start w:val="8"/>
      <w:numFmt w:val="decimal"/>
      <w:lvlText w:val="%1."/>
      <w:lvlJc w:val="left"/>
      <w:pPr>
        <w:ind w:left="82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8991C05"/>
    <w:multiLevelType w:val="hybridMultilevel"/>
    <w:tmpl w:val="5204DB94"/>
    <w:lvl w:ilvl="0" w:tplc="9A80AD84">
      <w:start w:val="1"/>
      <w:numFmt w:val="bullet"/>
      <w:lvlText w:val="-"/>
      <w:lvlJc w:val="left"/>
      <w:pPr>
        <w:ind w:left="1353"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ADD09D2"/>
    <w:multiLevelType w:val="hybridMultilevel"/>
    <w:tmpl w:val="72ACA570"/>
    <w:lvl w:ilvl="0" w:tplc="9A80AD84">
      <w:start w:val="1"/>
      <w:numFmt w:val="bullet"/>
      <w:lvlText w:val="-"/>
      <w:lvlJc w:val="left"/>
      <w:pPr>
        <w:ind w:left="1429" w:hanging="360"/>
      </w:pPr>
      <w:rPr>
        <w:rFonts w:ascii="Calibri" w:eastAsia="Calibri" w:hAnsi="Calibri" w:cs="Times New Roman" w:hint="default"/>
      </w:rPr>
    </w:lvl>
    <w:lvl w:ilvl="1" w:tplc="04190009">
      <w:start w:val="1"/>
      <w:numFmt w:val="bullet"/>
      <w:lvlText w:val=""/>
      <w:lvlJc w:val="left"/>
      <w:pPr>
        <w:ind w:left="214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FE522E3"/>
    <w:multiLevelType w:val="hybridMultilevel"/>
    <w:tmpl w:val="067C2108"/>
    <w:lvl w:ilvl="0" w:tplc="AFE2E05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2C1589A"/>
    <w:multiLevelType w:val="hybridMultilevel"/>
    <w:tmpl w:val="1A523DD8"/>
    <w:lvl w:ilvl="0" w:tplc="107A914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411341D"/>
    <w:multiLevelType w:val="hybridMultilevel"/>
    <w:tmpl w:val="E1D08A5A"/>
    <w:lvl w:ilvl="0" w:tplc="220ED98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65C62C01"/>
    <w:multiLevelType w:val="hybridMultilevel"/>
    <w:tmpl w:val="DF682074"/>
    <w:lvl w:ilvl="0" w:tplc="9A80AD84">
      <w:start w:val="1"/>
      <w:numFmt w:val="bullet"/>
      <w:lvlText w:val="-"/>
      <w:lvlJc w:val="left"/>
      <w:pPr>
        <w:ind w:left="108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65CC1F02"/>
    <w:multiLevelType w:val="hybridMultilevel"/>
    <w:tmpl w:val="C60EA5EA"/>
    <w:lvl w:ilvl="0" w:tplc="A4E8D71E">
      <w:start w:val="1"/>
      <w:numFmt w:val="decimal"/>
      <w:lvlText w:val="%1."/>
      <w:lvlJc w:val="left"/>
      <w:pPr>
        <w:ind w:left="1068" w:hanging="360"/>
      </w:pPr>
      <w:rPr>
        <w:b/>
      </w:rPr>
    </w:lvl>
    <w:lvl w:ilvl="1" w:tplc="B1826BE6">
      <w:start w:val="1"/>
      <w:numFmt w:val="russianLower"/>
      <w:lvlText w:val="%2."/>
      <w:lvlJc w:val="left"/>
      <w:pPr>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77655AF"/>
    <w:multiLevelType w:val="hybridMultilevel"/>
    <w:tmpl w:val="A1ACF576"/>
    <w:lvl w:ilvl="0" w:tplc="5D980CF2">
      <w:start w:val="1"/>
      <w:numFmt w:val="bullet"/>
      <w:lvlText w:val="-"/>
      <w:lvlJc w:val="left"/>
      <w:pPr>
        <w:ind w:left="436"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78A5CCF"/>
    <w:multiLevelType w:val="hybridMultilevel"/>
    <w:tmpl w:val="563A5EE0"/>
    <w:lvl w:ilvl="0" w:tplc="22E89466">
      <w:start w:val="1"/>
      <w:numFmt w:val="decimal"/>
      <w:lvlText w:val="%1."/>
      <w:lvlJc w:val="left"/>
      <w:pPr>
        <w:ind w:left="82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67DE03DA"/>
    <w:multiLevelType w:val="hybridMultilevel"/>
    <w:tmpl w:val="51081386"/>
    <w:lvl w:ilvl="0" w:tplc="781400B8">
      <w:start w:val="1"/>
      <w:numFmt w:val="decimal"/>
      <w:lvlText w:val="%1."/>
      <w:lvlJc w:val="left"/>
      <w:pPr>
        <w:ind w:left="720" w:hanging="360"/>
      </w:pPr>
      <w:rPr>
        <w:b/>
      </w:rPr>
    </w:lvl>
    <w:lvl w:ilvl="1" w:tplc="9A80AD84">
      <w:start w:val="1"/>
      <w:numFmt w:val="bullet"/>
      <w:lvlText w:val="-"/>
      <w:lvlJc w:val="left"/>
      <w:pPr>
        <w:ind w:left="1440" w:hanging="360"/>
      </w:pPr>
      <w:rPr>
        <w:rFonts w:ascii="Calibri" w:eastAsia="Calibri" w:hAnsi="Calibri"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69966990"/>
    <w:multiLevelType w:val="hybridMultilevel"/>
    <w:tmpl w:val="FCF853A0"/>
    <w:lvl w:ilvl="0" w:tplc="BC92C8A6">
      <w:start w:val="4"/>
      <w:numFmt w:val="bullet"/>
      <w:lvlText w:val="-"/>
      <w:lvlJc w:val="left"/>
      <w:pPr>
        <w:ind w:left="862" w:hanging="360"/>
      </w:pPr>
      <w:rPr>
        <w:rFonts w:ascii="Cambria" w:eastAsia="Calibri" w:hAnsi="Cambri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69B875BE"/>
    <w:multiLevelType w:val="hybridMultilevel"/>
    <w:tmpl w:val="C0C24D5C"/>
    <w:lvl w:ilvl="0" w:tplc="2CE4A1BE">
      <w:start w:val="1"/>
      <w:numFmt w:val="decimal"/>
      <w:lvlText w:val="%1."/>
      <w:lvlJc w:val="left"/>
      <w:pPr>
        <w:ind w:left="720" w:hanging="360"/>
      </w:pPr>
      <w:rPr>
        <w:rFonts w:eastAsia="Times New Roman"/>
        <w:b/>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6A947DFD"/>
    <w:multiLevelType w:val="hybridMultilevel"/>
    <w:tmpl w:val="8572D9B4"/>
    <w:lvl w:ilvl="0" w:tplc="69CE83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6C7E6045"/>
    <w:multiLevelType w:val="hybridMultilevel"/>
    <w:tmpl w:val="1BBC5896"/>
    <w:lvl w:ilvl="0" w:tplc="93F6EDD8">
      <w:start w:val="4"/>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nsid w:val="6CD73AD0"/>
    <w:multiLevelType w:val="hybridMultilevel"/>
    <w:tmpl w:val="EAB233C8"/>
    <w:lvl w:ilvl="0" w:tplc="DFAEC0EC">
      <w:start w:val="1"/>
      <w:numFmt w:val="bullet"/>
      <w:lvlText w:val="-"/>
      <w:lvlJc w:val="left"/>
      <w:pPr>
        <w:ind w:left="1440" w:hanging="360"/>
      </w:pPr>
      <w:rPr>
        <w:rFonts w:ascii="Calibri" w:eastAsia="Calibri" w:hAnsi="Calibri" w:cs="Times New Roman" w:hint="default"/>
      </w:rPr>
    </w:lvl>
    <w:lvl w:ilvl="1" w:tplc="9A80AD84">
      <w:start w:val="1"/>
      <w:numFmt w:val="bullet"/>
      <w:lvlText w:val="-"/>
      <w:lvlJc w:val="left"/>
      <w:pPr>
        <w:ind w:left="2160" w:hanging="360"/>
      </w:pPr>
      <w:rPr>
        <w:rFonts w:ascii="Calibri" w:eastAsia="Calibri" w:hAnsi="Calibr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D812E34"/>
    <w:multiLevelType w:val="hybridMultilevel"/>
    <w:tmpl w:val="6FE2B600"/>
    <w:lvl w:ilvl="0" w:tplc="9A80AD84">
      <w:start w:val="1"/>
      <w:numFmt w:val="bullet"/>
      <w:lvlText w:val="-"/>
      <w:lvlJc w:val="left"/>
      <w:pPr>
        <w:ind w:left="916"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2BE402E"/>
    <w:multiLevelType w:val="hybridMultilevel"/>
    <w:tmpl w:val="5860C11A"/>
    <w:lvl w:ilvl="0" w:tplc="B8BC8EA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749E231C"/>
    <w:multiLevelType w:val="hybridMultilevel"/>
    <w:tmpl w:val="4E2EA0E0"/>
    <w:lvl w:ilvl="0" w:tplc="5750131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550508A"/>
    <w:multiLevelType w:val="hybridMultilevel"/>
    <w:tmpl w:val="0F964D18"/>
    <w:lvl w:ilvl="0" w:tplc="9A80AD84">
      <w:start w:val="1"/>
      <w:numFmt w:val="bullet"/>
      <w:lvlText w:val="-"/>
      <w:lvlJc w:val="left"/>
      <w:pPr>
        <w:ind w:left="144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7D339AD"/>
    <w:multiLevelType w:val="hybridMultilevel"/>
    <w:tmpl w:val="FD52D1D2"/>
    <w:lvl w:ilvl="0" w:tplc="1C8C78EE">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77E42CB8"/>
    <w:multiLevelType w:val="hybridMultilevel"/>
    <w:tmpl w:val="597E96BE"/>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8E00044"/>
    <w:multiLevelType w:val="hybridMultilevel"/>
    <w:tmpl w:val="61B00726"/>
    <w:lvl w:ilvl="0" w:tplc="A4F6054C">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92425EF"/>
    <w:multiLevelType w:val="hybridMultilevel"/>
    <w:tmpl w:val="14CC232E"/>
    <w:lvl w:ilvl="0" w:tplc="07A20FB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7BE25C84"/>
    <w:multiLevelType w:val="hybridMultilevel"/>
    <w:tmpl w:val="5C1C3920"/>
    <w:lvl w:ilvl="0" w:tplc="FB8A94FA">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CA80574"/>
    <w:multiLevelType w:val="hybridMultilevel"/>
    <w:tmpl w:val="8110D6B2"/>
    <w:lvl w:ilvl="0" w:tplc="097059A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7CF507CE"/>
    <w:multiLevelType w:val="hybridMultilevel"/>
    <w:tmpl w:val="834220F4"/>
    <w:lvl w:ilvl="0" w:tplc="B8DA1096">
      <w:start w:val="1"/>
      <w:numFmt w:val="decimal"/>
      <w:lvlText w:val="%1."/>
      <w:lvlJc w:val="left"/>
      <w:pPr>
        <w:ind w:left="720" w:hanging="360"/>
      </w:pPr>
      <w:rPr>
        <w:rFonts w:ascii="Times New Roman" w:eastAsia="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7D0C05C9"/>
    <w:multiLevelType w:val="hybridMultilevel"/>
    <w:tmpl w:val="662E83E4"/>
    <w:lvl w:ilvl="0" w:tplc="9A80AD84">
      <w:start w:val="1"/>
      <w:numFmt w:val="bullet"/>
      <w:lvlText w:val="-"/>
      <w:lvlJc w:val="left"/>
      <w:pPr>
        <w:ind w:left="144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F146B1E"/>
    <w:multiLevelType w:val="multilevel"/>
    <w:tmpl w:val="DE8A0FA0"/>
    <w:lvl w:ilvl="0">
      <w:start w:val="1"/>
      <w:numFmt w:val="decimal"/>
      <w:lvlText w:val="%1."/>
      <w:lvlJc w:val="left"/>
      <w:pPr>
        <w:ind w:left="0" w:firstLine="0"/>
      </w:pPr>
    </w:lvl>
    <w:lvl w:ilvl="1">
      <w:start w:val="2"/>
      <w:numFmt w:val="decimal"/>
      <w:lvlText w:val="%2."/>
      <w:lvlJc w:val="left"/>
      <w:pPr>
        <w:ind w:left="0" w:firstLine="0"/>
      </w:pPr>
      <w:rPr>
        <w:b/>
        <w:sz w:val="28"/>
        <w:szCs w:val="28"/>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2">
    <w:nsid w:val="7FBB0C65"/>
    <w:multiLevelType w:val="hybridMultilevel"/>
    <w:tmpl w:val="58124138"/>
    <w:lvl w:ilvl="0" w:tplc="51C8FCE4">
      <w:start w:val="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432"/>
        <w:lvlJc w:val="left"/>
        <w:pPr>
          <w:ind w:left="0" w:firstLine="0"/>
        </w:pPr>
        <w:rPr>
          <w:rFonts w:ascii="Arial" w:hAnsi="Arial" w:cs="Arial" w:hint="default"/>
        </w:rPr>
      </w:lvl>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2"/>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 w:ilvl="0">
        <w:numFmt w:val="bullet"/>
        <w:lvlText w:val="•"/>
        <w:legacy w:legacy="1" w:legacySpace="0" w:legacyIndent="288"/>
        <w:lvlJc w:val="left"/>
        <w:pPr>
          <w:ind w:left="0" w:firstLine="0"/>
        </w:pPr>
        <w:rPr>
          <w:rFonts w:ascii="Arial" w:hAnsi="Arial" w:cs="Arial" w:hint="default"/>
        </w:rPr>
      </w:lvl>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8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num>
  <w:num w:numId="74">
    <w:abstractNumId w:val="59"/>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num>
  <w:num w:numId="77">
    <w:abstractNumId w:val="37"/>
  </w:num>
  <w:num w:numId="78">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lvl w:ilvl="0">
        <w:numFmt w:val="bullet"/>
        <w:lvlText w:val="•"/>
        <w:legacy w:legacy="1" w:legacySpace="0" w:legacyIndent="293"/>
        <w:lvlJc w:val="left"/>
        <w:pPr>
          <w:ind w:left="0" w:firstLine="0"/>
        </w:pPr>
        <w:rPr>
          <w:rFonts w:ascii="Arial" w:hAnsi="Arial" w:cs="Arial" w:hint="default"/>
        </w:rPr>
      </w:lvl>
    </w:lvlOverride>
  </w:num>
  <w:num w:numId="87">
    <w:abstractNumId w:val="0"/>
    <w:lvlOverride w:ilvl="0">
      <w:lvl w:ilvl="0">
        <w:numFmt w:val="bullet"/>
        <w:lvlText w:val="•"/>
        <w:legacy w:legacy="1" w:legacySpace="0" w:legacyIndent="297"/>
        <w:lvlJc w:val="left"/>
        <w:pPr>
          <w:ind w:left="0" w:firstLine="0"/>
        </w:pPr>
        <w:rPr>
          <w:rFonts w:ascii="Arial" w:hAnsi="Arial" w:cs="Arial" w:hint="default"/>
        </w:rPr>
      </w:lvl>
    </w:lvlOverride>
  </w:num>
  <w:num w:numId="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num>
  <w:num w:numId="91">
    <w:abstractNumId w:val="41"/>
  </w:num>
  <w:num w:numId="92">
    <w:abstractNumId w:val="1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
  </w:num>
  <w:num w:numId="9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lvl w:ilvl="0">
        <w:numFmt w:val="bullet"/>
        <w:lvlText w:val="•"/>
        <w:legacy w:legacy="1" w:legacySpace="0" w:legacyIndent="307"/>
        <w:lvlJc w:val="left"/>
        <w:pPr>
          <w:ind w:left="0" w:firstLine="0"/>
        </w:pPr>
        <w:rPr>
          <w:rFonts w:ascii="Arial" w:hAnsi="Arial" w:cs="Arial" w:hint="default"/>
        </w:rPr>
      </w:lvl>
    </w:lvlOverride>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lvl w:ilvl="0">
        <w:numFmt w:val="bullet"/>
        <w:lvlText w:val="•"/>
        <w:legacy w:legacy="1" w:legacySpace="0" w:legacyIndent="302"/>
        <w:lvlJc w:val="left"/>
        <w:pPr>
          <w:ind w:left="0" w:firstLine="0"/>
        </w:pPr>
        <w:rPr>
          <w:rFonts w:ascii="Arial" w:hAnsi="Arial" w:cs="Arial" w:hint="default"/>
        </w:rPr>
      </w:lvl>
    </w:lvlOverride>
  </w:num>
  <w:num w:numId="1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lvl w:ilvl="0">
        <w:numFmt w:val="bullet"/>
        <w:lvlText w:val="•"/>
        <w:legacy w:legacy="1" w:legacySpace="0" w:legacyIndent="278"/>
        <w:lvlJc w:val="left"/>
        <w:pPr>
          <w:ind w:left="0" w:firstLine="0"/>
        </w:pPr>
        <w:rPr>
          <w:rFonts w:ascii="Arial" w:hAnsi="Arial" w:cs="Arial" w:hint="default"/>
        </w:rPr>
      </w:lvl>
    </w:lvlOverride>
  </w:num>
  <w:num w:numId="1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0B6E47"/>
    <w:rsid w:val="000B6E47"/>
    <w:rsid w:val="003F2588"/>
    <w:rsid w:val="0073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AutoShape 205"/>
        <o:r id="V:Rule2" type="connector" idref="#AutoShape 224"/>
        <o:r id="V:Rule3" type="connector" idref="#AutoShape 172"/>
        <o:r id="V:Rule4" type="connector" idref="#AutoShape 173"/>
        <o:r id="V:Rule5" type="connector" idref="#AutoShape 155"/>
        <o:r id="V:Rule6" type="connector" idref="#AutoShape 278"/>
        <o:r id="V:Rule7" type="connector" idref="#AutoShape 190"/>
        <o:r id="V:Rule8" type="connector" idref="#AutoShape 225"/>
        <o:r id="V:Rule9" type="connector" idref="#AutoShape 258"/>
        <o:r id="V:Rule10" type="connector" idref="#AutoShape 277"/>
        <o:r id="V:Rule11" type="connector" idref="#AutoShape 265"/>
        <o:r id="V:Rule12" type="connector" idref="#AutoShape 154"/>
        <o:r id="V:Rule13" type="connector" idref="#AutoShape 267"/>
        <o:r id="V:Rule14" type="connector" idref="#AutoShape 209"/>
        <o:r id="V:Rule15" type="connector" idref="#AutoShape 193"/>
        <o:r id="V:Rule16" type="connector" idref="#AutoShape 261"/>
        <o:r id="V:Rule17" type="connector" idref="#AutoShape 226"/>
        <o:r id="V:Rule18" type="connector" idref="#AutoShape 180"/>
        <o:r id="V:Rule19" type="connector" idref="#AutoShape 264"/>
        <o:r id="V:Rule20" type="connector" idref="#AutoShape 266"/>
        <o:r id="V:Rule21" type="connector" idref="#AutoShape 227"/>
        <o:r id="V:Rule22" type="connector" idref="#AutoShape 203"/>
        <o:r id="V:Rule23" type="connector" idref="#AutoShape 181"/>
        <o:r id="V:Rule24" type="connector" idref="#AutoShape 153"/>
        <o:r id="V:Rule25" type="connector" idref="#AutoShape 178"/>
        <o:r id="V:Rule26" type="connector" idref="#AutoShape 157"/>
        <o:r id="V:Rule27" type="connector" idref="#AutoShape 210"/>
        <o:r id="V:Rule28" type="connector" idref="#AutoShape 182"/>
        <o:r id="V:Rule29" type="connector" idref="#AutoShape 262"/>
        <o:r id="V:Rule30" type="connector" idref="#AutoShape 259"/>
        <o:r id="V:Rule31" type="connector" idref="#AutoShape 276"/>
        <o:r id="V:Rule32" type="connector" idref="#AutoShape 167"/>
        <o:r id="V:Rule33" type="connector" idref="#AutoShape 179"/>
        <o:r id="V:Rule34" type="connector" idref="#AutoShape 156"/>
        <o:r id="V:Rule35" type="connector" idref="#AutoShape 269"/>
        <o:r id="V:Rule36" type="connector" idref="#AutoShape 207"/>
        <o:r id="V:Rule37" type="connector" idref="#AutoShape 191"/>
        <o:r id="V:Rule38" type="connector" idref="#AutoShape 263"/>
        <o:r id="V:Rule39" type="connector" idref="#AutoShape 177"/>
        <o:r id="V:Rule40" type="connector" idref="#AutoShape 194"/>
        <o:r id="V:Rule41" type="connector" idref="#AutoShape 166"/>
        <o:r id="V:Rule42" type="connector" idref="#AutoShape 268"/>
        <o:r id="V:Rule43" type="connector" idref="#AutoShape 165"/>
        <o:r id="V:Rule44" type="connector" idref="#AutoShape 211"/>
        <o:r id="V:Rule45" type="connector" idref="#AutoShape 152"/>
        <o:r id="V:Rule46" type="connector" idref="#AutoShape 195"/>
        <o:r id="V:Rule47" type="connector" idref="#AutoShape 206"/>
        <o:r id="V:Rule48" type="connector" idref="#AutoShape 260"/>
        <o:r id="V:Rule49" type="connector" idref="#AutoShape 208"/>
        <o:r id="V:Rule50" type="connector" idref="#AutoShape 204"/>
        <o:r id="V:Rule51" type="connector" idref="#AutoShape 286"/>
        <o:r id="V:Rule52" type="connector" idref="#AutoShape 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0B6E47"/>
    <w:rPr>
      <w:rFonts w:ascii="Calibri" w:eastAsia="Calibri" w:hAnsi="Calibri" w:cs="Times New Roman"/>
    </w:rPr>
  </w:style>
  <w:style w:type="paragraph" w:styleId="a4">
    <w:name w:val="header"/>
    <w:basedOn w:val="a"/>
    <w:link w:val="a3"/>
    <w:uiPriority w:val="99"/>
    <w:semiHidden/>
    <w:unhideWhenUsed/>
    <w:rsid w:val="000B6E47"/>
    <w:pPr>
      <w:tabs>
        <w:tab w:val="center" w:pos="4677"/>
        <w:tab w:val="right" w:pos="9355"/>
      </w:tabs>
    </w:pPr>
    <w:rPr>
      <w:rFonts w:ascii="Calibri" w:eastAsia="Calibri" w:hAnsi="Calibri" w:cs="Times New Roman"/>
    </w:rPr>
  </w:style>
  <w:style w:type="character" w:customStyle="1" w:styleId="a5">
    <w:name w:val="Нижний колонтитул Знак"/>
    <w:basedOn w:val="a0"/>
    <w:link w:val="a6"/>
    <w:uiPriority w:val="99"/>
    <w:semiHidden/>
    <w:rsid w:val="000B6E47"/>
    <w:rPr>
      <w:rFonts w:ascii="Calibri" w:eastAsia="Calibri" w:hAnsi="Calibri" w:cs="Times New Roman"/>
    </w:rPr>
  </w:style>
  <w:style w:type="paragraph" w:styleId="a6">
    <w:name w:val="footer"/>
    <w:basedOn w:val="a"/>
    <w:link w:val="a5"/>
    <w:uiPriority w:val="99"/>
    <w:semiHidden/>
    <w:unhideWhenUsed/>
    <w:rsid w:val="000B6E47"/>
    <w:pPr>
      <w:tabs>
        <w:tab w:val="center" w:pos="4677"/>
        <w:tab w:val="right" w:pos="9355"/>
      </w:tabs>
    </w:pPr>
    <w:rPr>
      <w:rFonts w:ascii="Calibri" w:eastAsia="Calibri" w:hAnsi="Calibri" w:cs="Times New Roman"/>
    </w:rPr>
  </w:style>
  <w:style w:type="character" w:customStyle="1" w:styleId="1">
    <w:name w:val="Нижний колонтитул Знак1"/>
    <w:basedOn w:val="a0"/>
    <w:link w:val="a6"/>
    <w:uiPriority w:val="99"/>
    <w:semiHidden/>
    <w:rsid w:val="000B6E47"/>
  </w:style>
  <w:style w:type="paragraph" w:styleId="a7">
    <w:name w:val="Balloon Text"/>
    <w:basedOn w:val="a"/>
    <w:link w:val="a8"/>
    <w:uiPriority w:val="99"/>
    <w:semiHidden/>
    <w:unhideWhenUsed/>
    <w:rsid w:val="000B6E47"/>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0B6E47"/>
    <w:rPr>
      <w:rFonts w:ascii="Tahoma" w:eastAsia="Calibri" w:hAnsi="Tahoma" w:cs="Times New Roman"/>
      <w:sz w:val="16"/>
      <w:szCs w:val="16"/>
    </w:rPr>
  </w:style>
  <w:style w:type="paragraph" w:styleId="a9">
    <w:name w:val="List Paragraph"/>
    <w:basedOn w:val="a"/>
    <w:uiPriority w:val="34"/>
    <w:qFormat/>
    <w:rsid w:val="000B6E47"/>
    <w:pPr>
      <w:ind w:left="720"/>
      <w:contextualSpacing/>
    </w:pPr>
    <w:rPr>
      <w:rFonts w:ascii="Calibri" w:eastAsia="Calibri" w:hAnsi="Calibri" w:cs="Times New Roman"/>
      <w:lang w:val="uk-UA"/>
    </w:rPr>
  </w:style>
  <w:style w:type="paragraph" w:customStyle="1" w:styleId="10">
    <w:name w:val="Абзац списка1"/>
    <w:basedOn w:val="a"/>
    <w:uiPriority w:val="34"/>
    <w:qFormat/>
    <w:rsid w:val="000B6E47"/>
    <w:pPr>
      <w:ind w:left="720"/>
      <w:contextualSpacing/>
    </w:pPr>
    <w:rPr>
      <w:rFonts w:ascii="Calibri" w:eastAsia="Calibri" w:hAnsi="Calibri" w:cs="Times New Roman"/>
      <w:lang w:val="uk-UA"/>
    </w:rPr>
  </w:style>
  <w:style w:type="character" w:customStyle="1" w:styleId="aa">
    <w:name w:val="Основной текст_"/>
    <w:link w:val="2"/>
    <w:locked/>
    <w:rsid w:val="000B6E47"/>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a"/>
    <w:rsid w:val="000B6E47"/>
    <w:pPr>
      <w:shd w:val="clear" w:color="auto" w:fill="FFFFFF"/>
      <w:spacing w:after="0" w:line="216" w:lineRule="exact"/>
      <w:jc w:val="both"/>
    </w:pPr>
    <w:rPr>
      <w:rFonts w:ascii="Times New Roman" w:eastAsia="Times New Roman" w:hAnsi="Times New Roman" w:cs="Times New Roman"/>
      <w:sz w:val="18"/>
      <w:szCs w:val="18"/>
    </w:rPr>
  </w:style>
  <w:style w:type="character" w:customStyle="1" w:styleId="20">
    <w:name w:val="Основной текст (2)_"/>
    <w:link w:val="21"/>
    <w:locked/>
    <w:rsid w:val="000B6E47"/>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0B6E47"/>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11">
    <w:name w:val="Без интервала1"/>
    <w:uiPriority w:val="1"/>
    <w:qFormat/>
    <w:rsid w:val="000B6E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Базовый"/>
    <w:rsid w:val="000B6E47"/>
    <w:pPr>
      <w:tabs>
        <w:tab w:val="left" w:pos="709"/>
      </w:tabs>
      <w:suppressAutoHyphens/>
      <w:spacing w:line="276" w:lineRule="atLeast"/>
    </w:pPr>
    <w:rPr>
      <w:rFonts w:ascii="Calibri" w:eastAsia="Times New Roman" w:hAnsi="Calibri" w:cs="Calibri"/>
      <w:lang w:val="uk-UA"/>
    </w:rPr>
  </w:style>
  <w:style w:type="paragraph" w:customStyle="1" w:styleId="ac">
    <w:name w:val="Содержимое таблицы"/>
    <w:basedOn w:val="ab"/>
    <w:rsid w:val="000B6E47"/>
    <w:pPr>
      <w:suppressLineNumbers/>
    </w:pPr>
  </w:style>
  <w:style w:type="paragraph" w:customStyle="1" w:styleId="Standard">
    <w:name w:val="Standard"/>
    <w:rsid w:val="000B6E47"/>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uk-UA"/>
    </w:rPr>
  </w:style>
  <w:style w:type="character" w:customStyle="1" w:styleId="12">
    <w:name w:val="Основной текст1"/>
    <w:basedOn w:val="aa"/>
    <w:rsid w:val="000B6E47"/>
  </w:style>
  <w:style w:type="character" w:customStyle="1" w:styleId="3">
    <w:name w:val="Основной текст (3)_"/>
    <w:rsid w:val="000B6E4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30">
    <w:name w:val="Основной текст (3)"/>
    <w:basedOn w:val="3"/>
    <w:rsid w:val="000B6E47"/>
  </w:style>
  <w:style w:type="character" w:customStyle="1" w:styleId="ad">
    <w:name w:val="Основной текст + Курсив"/>
    <w:rsid w:val="000B6E47"/>
    <w:rPr>
      <w:rFonts w:ascii="Times New Roman" w:eastAsia="Times New Roman" w:hAnsi="Times New Roman" w:cs="Times New Roman" w:hint="default"/>
      <w:i/>
      <w:iCs/>
      <w:sz w:val="18"/>
      <w:szCs w:val="18"/>
      <w:shd w:val="clear" w:color="auto" w:fill="FFFFFF"/>
    </w:rPr>
  </w:style>
  <w:style w:type="character" w:customStyle="1" w:styleId="9">
    <w:name w:val="Основной текст + 9"/>
    <w:aliases w:val="5 pt,Полужирный,Основной текст (13) + Tahoma,12,Интервал 1 pt"/>
    <w:rsid w:val="000B6E47"/>
    <w:rPr>
      <w:rFonts w:ascii="Tahoma" w:eastAsia="Tahoma" w:hAnsi="Tahoma" w:cs="Tahoma" w:hint="default"/>
      <w:b/>
      <w:bCs/>
      <w:i w:val="0"/>
      <w:iCs w:val="0"/>
      <w:smallCaps w:val="0"/>
      <w:strike w:val="0"/>
      <w:dstrike w:val="0"/>
      <w:spacing w:val="0"/>
      <w:sz w:val="27"/>
      <w:szCs w:val="27"/>
      <w:u w:val="none"/>
      <w:effect w:val="none"/>
    </w:rPr>
  </w:style>
  <w:style w:type="character" w:customStyle="1" w:styleId="4">
    <w:name w:val="Заголовок №4_"/>
    <w:rsid w:val="000B6E4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0">
    <w:name w:val="Заголовок №4"/>
    <w:basedOn w:val="4"/>
    <w:rsid w:val="000B6E47"/>
  </w:style>
  <w:style w:type="character" w:customStyle="1" w:styleId="22">
    <w:name w:val="Основной текст (2) + Не курсив"/>
    <w:rsid w:val="000B6E47"/>
    <w:rPr>
      <w:rFonts w:ascii="Times New Roman" w:eastAsia="Times New Roman" w:hAnsi="Times New Roman" w:cs="Times New Roman" w:hint="default"/>
      <w:i/>
      <w:iCs/>
      <w:sz w:val="18"/>
      <w:szCs w:val="18"/>
      <w:shd w:val="clear" w:color="auto" w:fill="FFFFFF"/>
    </w:rPr>
  </w:style>
  <w:style w:type="character" w:customStyle="1" w:styleId="21pt">
    <w:name w:val="Основной текст (2) + Интервал 1 pt"/>
    <w:rsid w:val="000B6E47"/>
    <w:rPr>
      <w:rFonts w:ascii="Times New Roman" w:eastAsia="Times New Roman" w:hAnsi="Times New Roman" w:cs="Times New Roman" w:hint="default"/>
      <w:spacing w:val="30"/>
      <w:sz w:val="18"/>
      <w:szCs w:val="18"/>
      <w:shd w:val="clear" w:color="auto" w:fill="FFFFFF"/>
    </w:rPr>
  </w:style>
  <w:style w:type="character" w:customStyle="1" w:styleId="13">
    <w:name w:val="Основной текст (13)_"/>
    <w:rsid w:val="000B6E47"/>
    <w:rPr>
      <w:b w:val="0"/>
      <w:bCs w:val="0"/>
      <w:i w:val="0"/>
      <w:iCs w:val="0"/>
      <w:smallCaps w:val="0"/>
      <w:strike w:val="0"/>
      <w:dstrike w:val="0"/>
      <w:spacing w:val="0"/>
      <w:sz w:val="29"/>
      <w:szCs w:val="29"/>
      <w:u w:val="none"/>
      <w:effect w:val="none"/>
    </w:rPr>
  </w:style>
  <w:style w:type="character" w:customStyle="1" w:styleId="130">
    <w:name w:val="Основной текст (13)"/>
    <w:basedOn w:val="13"/>
    <w:rsid w:val="000B6E47"/>
  </w:style>
  <w:style w:type="character" w:customStyle="1" w:styleId="41">
    <w:name w:val="Основной текст (4)_"/>
    <w:rsid w:val="000B6E4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2">
    <w:name w:val="Основной текст (4)"/>
    <w:basedOn w:val="41"/>
    <w:rsid w:val="000B6E47"/>
  </w:style>
  <w:style w:type="character" w:customStyle="1" w:styleId="ae">
    <w:name w:val="Основной текст + Полужирный"/>
    <w:aliases w:val="Курсив"/>
    <w:rsid w:val="000B6E47"/>
    <w:rPr>
      <w:rFonts w:ascii="Times New Roman" w:eastAsia="Times New Roman" w:hAnsi="Times New Roman" w:cs="Times New Roman" w:hint="default"/>
      <w:b/>
      <w:bCs/>
      <w:i/>
      <w:iCs/>
      <w:smallCaps w:val="0"/>
      <w:strike w:val="0"/>
      <w:dstrike w:val="0"/>
      <w:spacing w:val="0"/>
      <w:sz w:val="18"/>
      <w:szCs w:val="18"/>
      <w:u w:val="none"/>
      <w:effect w:val="none"/>
      <w:shd w:val="clear" w:color="auto" w:fill="FFFFFF"/>
    </w:rPr>
  </w:style>
  <w:style w:type="character" w:customStyle="1" w:styleId="apple-converted-space">
    <w:name w:val="apple-converted-space"/>
    <w:basedOn w:val="a0"/>
    <w:rsid w:val="000B6E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96</Pages>
  <Words>21860</Words>
  <Characters>124604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cp:lastPrinted>2013-02-24T14:18:00Z</cp:lastPrinted>
  <dcterms:created xsi:type="dcterms:W3CDTF">2013-02-24T14:16:00Z</dcterms:created>
  <dcterms:modified xsi:type="dcterms:W3CDTF">2013-02-24T14:31:00Z</dcterms:modified>
</cp:coreProperties>
</file>